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40FCF39" w14:textId="73F9E14B" w:rsidR="00795050" w:rsidRDefault="006B1636" w:rsidP="00795050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38E977" wp14:editId="08D5B652">
                <wp:simplePos x="0" y="0"/>
                <wp:positionH relativeFrom="column">
                  <wp:posOffset>-765175</wp:posOffset>
                </wp:positionH>
                <wp:positionV relativeFrom="paragraph">
                  <wp:posOffset>-42983</wp:posOffset>
                </wp:positionV>
                <wp:extent cx="4491355" cy="403860"/>
                <wp:effectExtent l="0" t="0" r="17145" b="15240"/>
                <wp:wrapNone/>
                <wp:docPr id="97810032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355" cy="403860"/>
                          <a:chOff x="0" y="0"/>
                          <a:chExt cx="4491486" cy="404038"/>
                        </a:xfrm>
                      </wpg:grpSpPr>
                      <wps:wsp>
                        <wps:cNvPr id="1428182302" name="Text Box 1428182302"/>
                        <wps:cNvSpPr txBox="1"/>
                        <wps:spPr>
                          <a:xfrm>
                            <a:off x="0" y="0"/>
                            <a:ext cx="4419600" cy="353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F7E97E" w14:textId="490D1BC2" w:rsidR="005B4CE2" w:rsidRPr="0041662D" w:rsidRDefault="005B4CE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  <w:r w:rsidRPr="0041662D"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  <w:t>Professional summary</w:t>
                              </w:r>
                            </w:p>
                            <w:p w14:paraId="20C57658" w14:textId="77777777" w:rsidR="005B4CE2" w:rsidRPr="0041662D" w:rsidRDefault="005B4CE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5259D347" w14:textId="77777777" w:rsidR="005B4CE2" w:rsidRPr="0041662D" w:rsidRDefault="005B4CE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5B0B254E" w14:textId="77777777" w:rsidR="005B4CE2" w:rsidRPr="0041662D" w:rsidRDefault="005B4CE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81893" name="Straight Arrow Connector 2"/>
                        <wps:cNvCnPr/>
                        <wps:spPr>
                          <a:xfrm>
                            <a:off x="106325" y="404038"/>
                            <a:ext cx="4385161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70A01F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8E977" id="Group 6" o:spid="_x0000_s1026" style="position:absolute;margin-left:-60.25pt;margin-top:-3.4pt;width:353.65pt;height:31.8pt;z-index:251686912" coordsize="44914,4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28182302" o:spid="_x0000_s1027" type="#_x0000_t202" style="position:absolute;width:44196;height:3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" filled="f" stroked="f" strokeweight=".5pt">
                  <v:textbox>
                    <w:txbxContent>
                      <w:p w14:paraId="6BF7E97E" w14:textId="490D1BC2" w:rsidR="005B4CE2" w:rsidRPr="0041662D" w:rsidRDefault="005B4CE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  <w:r w:rsidRPr="0041662D"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  <w:t>Professional summary</w:t>
                        </w:r>
                      </w:p>
                      <w:p w14:paraId="20C57658" w14:textId="77777777" w:rsidR="005B4CE2" w:rsidRPr="0041662D" w:rsidRDefault="005B4CE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5259D347" w14:textId="77777777" w:rsidR="005B4CE2" w:rsidRPr="0041662D" w:rsidRDefault="005B4CE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5B0B254E" w14:textId="77777777" w:rsidR="005B4CE2" w:rsidRPr="0041662D" w:rsidRDefault="005B4CE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063;top:4040;width:4385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" strokecolor="#70a01f" strokeweight="1pt">
                  <v:stroke joinstyle="miter"/>
                </v:shape>
              </v:group>
            </w:pict>
          </mc:Fallback>
        </mc:AlternateContent>
      </w:r>
      <w:r w:rsidR="00D7149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81CDA" wp14:editId="5D8A62B3">
                <wp:simplePos x="0" y="0"/>
                <wp:positionH relativeFrom="column">
                  <wp:posOffset>-763905</wp:posOffset>
                </wp:positionH>
                <wp:positionV relativeFrom="paragraph">
                  <wp:posOffset>-697493</wp:posOffset>
                </wp:positionV>
                <wp:extent cx="3556000" cy="696595"/>
                <wp:effectExtent l="0" t="0" r="0" b="0"/>
                <wp:wrapNone/>
                <wp:docPr id="1617511848" name="Text Box 161751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0A9F0" w14:textId="77777777" w:rsidR="00795050" w:rsidRPr="006B1636" w:rsidRDefault="00795050" w:rsidP="00795050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424144"/>
                                <w:sz w:val="66"/>
                                <w:szCs w:val="66"/>
                              </w:rPr>
                            </w:pPr>
                            <w:r w:rsidRPr="006B1636">
                              <w:rPr>
                                <w:rFonts w:ascii="Avenir Black" w:hAnsi="Avenir Black"/>
                                <w:b/>
                                <w:bCs/>
                                <w:color w:val="424144"/>
                                <w:sz w:val="66"/>
                                <w:szCs w:val="66"/>
                              </w:rPr>
                              <w:t>Shane Clevenger</w:t>
                            </w:r>
                          </w:p>
                          <w:p w14:paraId="6F340B3D" w14:textId="77777777" w:rsidR="00795050" w:rsidRDefault="00795050" w:rsidP="00795050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70A01F"/>
                                <w:sz w:val="64"/>
                                <w:szCs w:val="64"/>
                              </w:rPr>
                            </w:pPr>
                          </w:p>
                          <w:p w14:paraId="3AA0260F" w14:textId="77777777" w:rsidR="00795050" w:rsidRPr="009D3BA4" w:rsidRDefault="00795050" w:rsidP="00795050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70A01F"/>
                                <w:sz w:val="28"/>
                                <w:szCs w:val="28"/>
                              </w:rPr>
                            </w:pPr>
                          </w:p>
                          <w:p w14:paraId="2CE0F3E1" w14:textId="77777777" w:rsidR="00795050" w:rsidRPr="009D3BA4" w:rsidRDefault="00795050" w:rsidP="00795050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70A01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1CDA" id="Text Box 1617511848" o:spid="_x0000_s1029" type="#_x0000_t202" style="position:absolute;margin-left:-60.15pt;margin-top:-54.9pt;width:280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" filled="f" stroked="f" strokeweight=".5pt">
                <v:textbox>
                  <w:txbxContent>
                    <w:p w14:paraId="1A70A9F0" w14:textId="77777777" w:rsidR="00795050" w:rsidRPr="006B1636" w:rsidRDefault="00795050" w:rsidP="00795050">
                      <w:pPr>
                        <w:rPr>
                          <w:rFonts w:ascii="Avenir Black" w:hAnsi="Avenir Black"/>
                          <w:b/>
                          <w:bCs/>
                          <w:color w:val="424144"/>
                          <w:sz w:val="66"/>
                          <w:szCs w:val="66"/>
                        </w:rPr>
                      </w:pPr>
                      <w:r w:rsidRPr="006B1636">
                        <w:rPr>
                          <w:rFonts w:ascii="Avenir Black" w:hAnsi="Avenir Black"/>
                          <w:b/>
                          <w:bCs/>
                          <w:color w:val="424144"/>
                          <w:sz w:val="66"/>
                          <w:szCs w:val="66"/>
                        </w:rPr>
                        <w:t>Shane Clevenger</w:t>
                      </w:r>
                    </w:p>
                    <w:p w14:paraId="6F340B3D" w14:textId="77777777" w:rsidR="00795050" w:rsidRDefault="00795050" w:rsidP="00795050">
                      <w:pPr>
                        <w:rPr>
                          <w:rFonts w:ascii="Avenir Black" w:hAnsi="Avenir Black"/>
                          <w:b/>
                          <w:bCs/>
                          <w:color w:val="70A01F"/>
                          <w:sz w:val="64"/>
                          <w:szCs w:val="64"/>
                        </w:rPr>
                      </w:pPr>
                    </w:p>
                    <w:p w14:paraId="3AA0260F" w14:textId="77777777" w:rsidR="00795050" w:rsidRPr="009D3BA4" w:rsidRDefault="00795050" w:rsidP="00795050">
                      <w:pPr>
                        <w:rPr>
                          <w:rFonts w:ascii="Avenir Black" w:hAnsi="Avenir Black"/>
                          <w:b/>
                          <w:bCs/>
                          <w:color w:val="70A01F"/>
                          <w:sz w:val="28"/>
                          <w:szCs w:val="28"/>
                        </w:rPr>
                      </w:pPr>
                    </w:p>
                    <w:p w14:paraId="2CE0F3E1" w14:textId="77777777" w:rsidR="00795050" w:rsidRPr="009D3BA4" w:rsidRDefault="00795050" w:rsidP="00795050">
                      <w:pPr>
                        <w:rPr>
                          <w:rFonts w:ascii="Avenir Black" w:hAnsi="Avenir Black"/>
                          <w:b/>
                          <w:bCs/>
                          <w:color w:val="70A01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23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0DF610" wp14:editId="20F94B37">
                <wp:simplePos x="0" y="0"/>
                <wp:positionH relativeFrom="column">
                  <wp:posOffset>4114800</wp:posOffset>
                </wp:positionH>
                <wp:positionV relativeFrom="paragraph">
                  <wp:posOffset>-619760</wp:posOffset>
                </wp:positionV>
                <wp:extent cx="2633782" cy="959304"/>
                <wp:effectExtent l="0" t="0" r="0" b="0"/>
                <wp:wrapNone/>
                <wp:docPr id="2043537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782" cy="959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7E21B" w14:textId="77777777" w:rsidR="00337234" w:rsidRPr="005E2EB6" w:rsidRDefault="00337234" w:rsidP="00337234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E2EB6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6399EAF7" w14:textId="77777777" w:rsidR="00337234" w:rsidRPr="005E2EB6" w:rsidRDefault="00337234" w:rsidP="00337234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Phone: </w:t>
                            </w:r>
                            <w:r w:rsidRPr="005E2EB6"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  <w:t>214-536-7454</w:t>
                            </w:r>
                          </w:p>
                          <w:p w14:paraId="22D7F8AC" w14:textId="77777777" w:rsidR="00337234" w:rsidRPr="005E2EB6" w:rsidRDefault="00337234" w:rsidP="00337234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Email: </w:t>
                            </w:r>
                            <w:r w:rsidRPr="005E2EB6"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  <w:t>shane@cleverworks.biz</w:t>
                            </w:r>
                          </w:p>
                          <w:p w14:paraId="526BAA63" w14:textId="77777777" w:rsidR="00337234" w:rsidRPr="000E19C5" w:rsidRDefault="00337234" w:rsidP="00337234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Portfolio: www.cleverworks.biz </w:t>
                            </w:r>
                          </w:p>
                          <w:p w14:paraId="4D349375" w14:textId="77777777" w:rsidR="00337234" w:rsidRPr="0080688F" w:rsidRDefault="00337234" w:rsidP="0080688F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F610" id="Text Box 1" o:spid="_x0000_s1030" type="#_x0000_t202" style="position:absolute;margin-left:324pt;margin-top:-48.8pt;width:207.4pt;height:75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KoEGwIAADM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" filled="f" stroked="f" strokeweight=".5pt">
                <v:textbox>
                  <w:txbxContent>
                    <w:p w14:paraId="20A7E21B" w14:textId="77777777" w:rsidR="00337234" w:rsidRPr="005E2EB6" w:rsidRDefault="00337234" w:rsidP="00337234">
                      <w:pP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E2EB6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Contact</w:t>
                      </w:r>
                    </w:p>
                    <w:p w14:paraId="6399EAF7" w14:textId="77777777" w:rsidR="00337234" w:rsidRPr="005E2EB6" w:rsidRDefault="00337234" w:rsidP="00337234">
                      <w:pPr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  <w:t xml:space="preserve">Phone: </w:t>
                      </w:r>
                      <w:r w:rsidRPr="005E2EB6"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  <w:t>214-536-7454</w:t>
                      </w:r>
                    </w:p>
                    <w:p w14:paraId="22D7F8AC" w14:textId="77777777" w:rsidR="00337234" w:rsidRPr="005E2EB6" w:rsidRDefault="00337234" w:rsidP="00337234">
                      <w:pPr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  <w:t xml:space="preserve">Email: </w:t>
                      </w:r>
                      <w:r w:rsidRPr="005E2EB6"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  <w:t>shane@cleverworks.biz</w:t>
                      </w:r>
                    </w:p>
                    <w:p w14:paraId="526BAA63" w14:textId="77777777" w:rsidR="00337234" w:rsidRPr="000E19C5" w:rsidRDefault="00337234" w:rsidP="00337234">
                      <w:pPr>
                        <w:rPr>
                          <w:rFonts w:ascii="Avenir Book" w:hAnsi="Avenir Book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  <w:t xml:space="preserve">Portfolio: www.cleverworks.biz </w:t>
                      </w:r>
                    </w:p>
                    <w:p w14:paraId="4D349375" w14:textId="77777777" w:rsidR="00337234" w:rsidRPr="0080688F" w:rsidRDefault="00337234" w:rsidP="0080688F">
                      <w:pPr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F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EBF7C" wp14:editId="16C73CD2">
                <wp:simplePos x="0" y="0"/>
                <wp:positionH relativeFrom="column">
                  <wp:posOffset>3958784</wp:posOffset>
                </wp:positionH>
                <wp:positionV relativeFrom="paragraph">
                  <wp:posOffset>-778510</wp:posOffset>
                </wp:positionV>
                <wp:extent cx="0" cy="6784340"/>
                <wp:effectExtent l="63500" t="0" r="76200" b="35560"/>
                <wp:wrapNone/>
                <wp:docPr id="19475804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8434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1143" id="Straight Arrow Connector 2" o:spid="_x0000_s1026" type="#_x0000_t32" style="position:absolute;margin-left:311.7pt;margin-top:-61.3pt;width:0;height:53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" strokecolor="#bfbfbf [2412]" strokeweight="3.25pt">
                <v:stroke endarrow="block" joinstyle="miter"/>
              </v:shape>
            </w:pict>
          </mc:Fallback>
        </mc:AlternateContent>
      </w:r>
      <w:r w:rsidR="0079505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3E75ADC" wp14:editId="747514D6">
                <wp:simplePos x="0" y="0"/>
                <wp:positionH relativeFrom="column">
                  <wp:posOffset>4051300</wp:posOffset>
                </wp:positionH>
                <wp:positionV relativeFrom="paragraph">
                  <wp:posOffset>-944880</wp:posOffset>
                </wp:positionV>
                <wp:extent cx="2857500" cy="10088880"/>
                <wp:effectExtent l="101600" t="165100" r="101600" b="160020"/>
                <wp:wrapNone/>
                <wp:docPr id="718315584" name="Text Box 718315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088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537800" w14:textId="3241C4BF" w:rsidR="00795050" w:rsidRPr="000E19C5" w:rsidRDefault="00795050" w:rsidP="005B4CE2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457200" rIns="274320" bIns="10972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5ADC" id="Text Box 718315584" o:spid="_x0000_s1031" type="#_x0000_t202" style="position:absolute;margin-left:319pt;margin-top:-74.4pt;width:225pt;height:794.4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" fillcolor="#272727 [2749]" stroked="f" strokeweight=".5pt">
                <v:shadow on="t" type="perspective" color="black" opacity="26214f" offset="0,0" matrix="66847f,,,66847f"/>
                <v:textbox inset="21.6pt,36pt,21.6pt,86.4pt">
                  <w:txbxContent>
                    <w:p w14:paraId="46537800" w14:textId="3241C4BF" w:rsidR="00795050" w:rsidRPr="000E19C5" w:rsidRDefault="00795050" w:rsidP="005B4CE2">
                      <w:pPr>
                        <w:rPr>
                          <w:rFonts w:ascii="Avenir Book" w:hAnsi="Avenir Book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505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12208" wp14:editId="4AAD39B2">
                <wp:simplePos x="0" y="0"/>
                <wp:positionH relativeFrom="column">
                  <wp:posOffset>-897255</wp:posOffset>
                </wp:positionH>
                <wp:positionV relativeFrom="paragraph">
                  <wp:posOffset>-946116</wp:posOffset>
                </wp:positionV>
                <wp:extent cx="7797800" cy="170180"/>
                <wp:effectExtent l="50800" t="12700" r="50800" b="83820"/>
                <wp:wrapNone/>
                <wp:docPr id="1204711359" name="Rectangle 120471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170180"/>
                        </a:xfrm>
                        <a:prstGeom prst="rect">
                          <a:avLst/>
                        </a:prstGeom>
                        <a:solidFill>
                          <a:srgbClr val="70A01F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0825" id="Rectangle 1204711359" o:spid="_x0000_s1026" style="position:absolute;margin-left:-70.65pt;margin-top:-74.5pt;width:614pt;height:1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" fillcolor="#70a01f" stroked="f" strokeweight="1pt">
                <v:shadow on="t" color="black" opacity="26214f" origin=",-.5" offset="0,3pt"/>
              </v:rect>
            </w:pict>
          </mc:Fallback>
        </mc:AlternateContent>
      </w:r>
    </w:p>
    <w:p w14:paraId="3B90DF0F" w14:textId="0B96D45C" w:rsidR="00795050" w:rsidRDefault="008B4EA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2277C6" wp14:editId="01B3CE67">
                <wp:simplePos x="0" y="0"/>
                <wp:positionH relativeFrom="column">
                  <wp:posOffset>-764540</wp:posOffset>
                </wp:positionH>
                <wp:positionV relativeFrom="paragraph">
                  <wp:posOffset>2780868</wp:posOffset>
                </wp:positionV>
                <wp:extent cx="4479290" cy="6191250"/>
                <wp:effectExtent l="0" t="0" r="0" b="0"/>
                <wp:wrapNone/>
                <wp:docPr id="224497039" name="Text Box 224497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290" cy="619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48529" w14:textId="3D978846" w:rsidR="00552D4C" w:rsidRDefault="006B03BC" w:rsidP="00552D4C">
                            <w:pPr>
                              <w:pStyle w:val="documentleft-boxpaddedline"/>
                              <w:spacing w:line="240" w:lineRule="auto"/>
                              <w:ind w:right="360"/>
                              <w:rPr>
                                <w:rStyle w:val="divdocumentleft-box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UX </w:t>
                            </w:r>
                            <w:r w:rsidR="006B1636"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Lead</w:t>
                            </w: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,</w:t>
                            </w:r>
                            <w:r w:rsidRPr="001A6808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6808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1/202</w:t>
                            </w:r>
                            <w:r w:rsidR="008B4EA6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4</w:t>
                            </w:r>
                            <w:r w:rsidRPr="001A6808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8B4EA6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Current</w:t>
                            </w:r>
                            <w:r w:rsidRPr="001A6808">
                              <w:rPr>
                                <w:rStyle w:val="documentjobdates"/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552D4C">
                              <w:rPr>
                                <w:rStyle w:val="documentjobdates"/>
                                <w:rFonts w:ascii="Avenir Book" w:hAnsi="Avenir Book"/>
                                <w:color w:val="262626" w:themeColor="text1" w:themeTint="D9"/>
                              </w:rPr>
                              <w:br/>
                            </w:r>
                            <w:r w:rsidR="00552D4C">
                              <w:rPr>
                                <w:rStyle w:val="documentcompanyname"/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City Electric Supply</w:t>
                            </w:r>
                          </w:p>
                          <w:p w14:paraId="108DE9B4" w14:textId="612667AF" w:rsidR="0012567C" w:rsidRDefault="0012567C" w:rsidP="00552D4C">
                            <w:pPr>
                              <w:pStyle w:val="documentleft-boxpaddedline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right="360"/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2567C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Improved UX and DEV collaboration by partnering with Product Management on roadmap planning, enabling proactive design and more efficient delivery.</w:t>
                            </w:r>
                          </w:p>
                          <w:p w14:paraId="2C5452D6" w14:textId="77777777" w:rsidR="0012567C" w:rsidRDefault="0012567C" w:rsidP="00552D4C">
                            <w:pPr>
                              <w:pStyle w:val="divdocumentulli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right="360"/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2567C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Led eCommerce and mobile app UX teams, driving User-Centered Design (UCD) practices to improve customer experiences and business outcomes.</w:t>
                            </w:r>
                          </w:p>
                          <w:p w14:paraId="6D47B59C" w14:textId="70AC6A00" w:rsidR="008B4EA6" w:rsidRDefault="0012567C" w:rsidP="00552D4C">
                            <w:pPr>
                              <w:pStyle w:val="divdocumentulli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right="360"/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2567C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Achieved 80% 5-star and 15% 4-star experience ratings, with 98% positive customer feedback sentiment.</w:t>
                            </w:r>
                          </w:p>
                          <w:p w14:paraId="77F56DFD" w14:textId="77777777" w:rsidR="0012567C" w:rsidRPr="001A6808" w:rsidRDefault="0012567C" w:rsidP="00552D4C">
                            <w:pPr>
                              <w:pStyle w:val="divdocumentulli"/>
                              <w:spacing w:line="240" w:lineRule="auto"/>
                              <w:ind w:left="360"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E88B75D" w14:textId="77777777" w:rsidR="00552D4C" w:rsidRDefault="008B4EA6" w:rsidP="00552D4C">
                            <w:pPr>
                              <w:pStyle w:val="documentleft-boxpaddedline"/>
                              <w:spacing w:line="240" w:lineRule="auto"/>
                              <w:ind w:right="360"/>
                              <w:rPr>
                                <w:rStyle w:val="documentcompanyname"/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UX </w:t>
                            </w:r>
                            <w:r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Lead</w:t>
                            </w: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,</w:t>
                            </w:r>
                            <w:r w:rsidRPr="001A6808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6808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10/2021 - 10/2023</w:t>
                            </w:r>
                            <w:r w:rsidRPr="001A6808">
                              <w:rPr>
                                <w:rStyle w:val="documentjobdates"/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552D4C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Style w:val="documentcompanyname"/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State Farm</w:t>
                            </w:r>
                          </w:p>
                          <w:p w14:paraId="79B8092A" w14:textId="6A5D761A" w:rsidR="008B4EA6" w:rsidRPr="001A6808" w:rsidRDefault="008B4EA6" w:rsidP="00552D4C">
                            <w:pPr>
                              <w:pStyle w:val="documentleft-boxpaddedlin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Data-based decisions that are rooted in the customer</w:t>
                            </w:r>
                            <w:r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449B54" w14:textId="77777777" w:rsidR="008B4EA6" w:rsidRPr="001A6808" w:rsidRDefault="008B4EA6" w:rsidP="00552D4C">
                            <w:pPr>
                              <w:pStyle w:val="divdocumentulli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Inspiring, guiding and serving as a foundation for the future digital experiences and product planning.</w:t>
                            </w:r>
                          </w:p>
                          <w:p w14:paraId="77079DC9" w14:textId="77777777" w:rsidR="008B4EA6" w:rsidRPr="001A6808" w:rsidRDefault="008B4EA6" w:rsidP="00552D4C">
                            <w:pPr>
                              <w:pStyle w:val="divdocumentulli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Saved over 15 million annually on call center dependency by developing self-serve solutions.</w:t>
                            </w:r>
                          </w:p>
                          <w:p w14:paraId="0914E3CC" w14:textId="77777777" w:rsidR="00552D4C" w:rsidRDefault="006B03BC" w:rsidP="00552D4C">
                            <w:pPr>
                              <w:pStyle w:val="documentleft-boxpaddedline"/>
                              <w:pBdr>
                                <w:top w:val="none" w:sz="0" w:space="15" w:color="auto"/>
                              </w:pBdr>
                              <w:spacing w:line="240" w:lineRule="auto"/>
                              <w:ind w:right="360"/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UX Lead</w:t>
                            </w: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,</w:t>
                            </w:r>
                            <w:r w:rsidRPr="001A6808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6808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02/2017 - 10/2021</w:t>
                            </w:r>
                            <w:r w:rsidRPr="001A6808">
                              <w:rPr>
                                <w:rStyle w:val="documentjobdates"/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552D4C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Style w:val="documentcompanyname"/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Verizon</w:t>
                            </w:r>
                            <w:r w:rsidRPr="001A6808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484A28" w14:textId="3027FCAA" w:rsidR="006B03BC" w:rsidRPr="001A6808" w:rsidRDefault="006B03BC" w:rsidP="00552D4C">
                            <w:pPr>
                              <w:pStyle w:val="documentleft-boxpaddedline"/>
                              <w:numPr>
                                <w:ilvl w:val="0"/>
                                <w:numId w:val="11"/>
                              </w:numPr>
                              <w:pBdr>
                                <w:top w:val="none" w:sz="0" w:space="15" w:color="auto"/>
                              </w:pBd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Primary focus on eCommerce opportunities and syncing onshore and offshore teams.</w:t>
                            </w:r>
                          </w:p>
                          <w:p w14:paraId="4B51901C" w14:textId="77777777" w:rsidR="006B03BC" w:rsidRPr="001A6808" w:rsidRDefault="006B03BC" w:rsidP="00552D4C">
                            <w:pPr>
                              <w:pStyle w:val="divdocumentulli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Leading strategic innovation with data-based decisions using VOC, metrics and analysis.</w:t>
                            </w:r>
                          </w:p>
                          <w:p w14:paraId="13126920" w14:textId="77777777" w:rsidR="006B03BC" w:rsidRPr="001A6808" w:rsidRDefault="006B03BC" w:rsidP="00552D4C">
                            <w:pPr>
                              <w:pStyle w:val="divdocumentulli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Increased e-commerce sales of accessories by over 40%.</w:t>
                            </w:r>
                          </w:p>
                          <w:p w14:paraId="748C6518" w14:textId="6CF00FFB" w:rsidR="006B03BC" w:rsidRPr="001A6808" w:rsidRDefault="006B03BC" w:rsidP="00552D4C">
                            <w:pPr>
                              <w:pStyle w:val="documentleft-boxpaddedline"/>
                              <w:pBdr>
                                <w:top w:val="none" w:sz="0" w:space="15" w:color="auto"/>
                              </w:pBdr>
                              <w:spacing w:line="240" w:lineRule="auto"/>
                              <w:ind w:right="360"/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UX </w:t>
                            </w:r>
                            <w:r w:rsidR="000E232F">
                              <w:rPr>
                                <w:rStyle w:val="documenttxtBold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Lead</w:t>
                            </w: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,</w:t>
                            </w:r>
                            <w:r w:rsidRPr="001A6808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6808">
                              <w:rPr>
                                <w:rStyle w:val="span"/>
                                <w:rFonts w:ascii="Avenir Book" w:eastAsia="Saira Medium" w:hAnsi="Avenir Book" w:cs="Saira Medium"/>
                                <w:color w:val="262626" w:themeColor="text1" w:themeTint="D9"/>
                                <w:sz w:val="20"/>
                                <w:szCs w:val="20"/>
                              </w:rPr>
                              <w:t>08/2015 - 02/2017</w:t>
                            </w:r>
                            <w:r w:rsidRPr="001A6808">
                              <w:rPr>
                                <w:rStyle w:val="documentjobdates"/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552D4C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Style w:val="documentcompanyname"/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ADT Security Systems</w:t>
                            </w:r>
                            <w:r w:rsidRPr="001A6808">
                              <w:rPr>
                                <w:rStyle w:val="divdocumentleft-box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29DBCB" w14:textId="06E0CEE3" w:rsidR="006B03BC" w:rsidRDefault="006B03BC" w:rsidP="00552D4C">
                            <w:pPr>
                              <w:pStyle w:val="divdocumentulli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Established </w:t>
                            </w:r>
                            <w:r w:rsidR="0012567C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and managed </w:t>
                            </w: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UX processes and efficiencies</w:t>
                            </w:r>
                            <w:r w:rsidR="0012567C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2DBDC2" w14:textId="77777777" w:rsidR="00552D4C" w:rsidRDefault="00552D4C" w:rsidP="00552D4C">
                            <w:pPr>
                              <w:pStyle w:val="divdocumentulli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360"/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552D4C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Embedded usability testing into UX sprints to catch issues early and reduce post-production rework.</w:t>
                            </w:r>
                          </w:p>
                          <w:p w14:paraId="36653976" w14:textId="7085B2EA" w:rsidR="006B03BC" w:rsidRPr="001A6808" w:rsidRDefault="006B03BC" w:rsidP="00552D4C">
                            <w:pPr>
                              <w:pStyle w:val="divdocumentulli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Developed call center software that reduced 5-week training to 1-week and increased retention by over 25%</w:t>
                            </w:r>
                          </w:p>
                          <w:p w14:paraId="1EE107F6" w14:textId="77777777" w:rsidR="006E2952" w:rsidRPr="001A6808" w:rsidRDefault="006E2952" w:rsidP="00552D4C">
                            <w:pPr>
                              <w:pStyle w:val="divdocumentulli"/>
                              <w:spacing w:line="240" w:lineRule="auto"/>
                              <w:ind w:left="540" w:right="360"/>
                              <w:rPr>
                                <w:rStyle w:val="span"/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460F6C56" w14:textId="77777777" w:rsidR="006B03BC" w:rsidRPr="001A6808" w:rsidRDefault="006B03BC" w:rsidP="00552D4C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77C6" id="Text Box 224497039" o:spid="_x0000_s1032" type="#_x0000_t202" style="position:absolute;margin-left:-60.2pt;margin-top:218.95pt;width:352.7pt;height:48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" filled="f" stroked="f" strokeweight=".5pt">
                <v:textbox>
                  <w:txbxContent>
                    <w:p w14:paraId="19648529" w14:textId="3D978846" w:rsidR="00552D4C" w:rsidRDefault="006B03BC" w:rsidP="00552D4C">
                      <w:pPr>
                        <w:pStyle w:val="documentleft-boxpaddedline"/>
                        <w:spacing w:line="240" w:lineRule="auto"/>
                        <w:ind w:right="360"/>
                        <w:rPr>
                          <w:rStyle w:val="divdocumentleft-box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UX </w:t>
                      </w:r>
                      <w:r w:rsidR="006B1636"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Lead</w:t>
                      </w: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,</w:t>
                      </w:r>
                      <w:r w:rsidRPr="001A6808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1A6808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>1/202</w:t>
                      </w:r>
                      <w:r w:rsidR="008B4EA6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>4</w:t>
                      </w:r>
                      <w:r w:rsidRPr="001A6808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 xml:space="preserve"> - </w:t>
                      </w:r>
                      <w:r w:rsidR="008B4EA6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>Current</w:t>
                      </w:r>
                      <w:r w:rsidRPr="001A6808">
                        <w:rPr>
                          <w:rStyle w:val="documentjobdates"/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r w:rsidR="00552D4C">
                        <w:rPr>
                          <w:rStyle w:val="documentjobdates"/>
                          <w:rFonts w:ascii="Avenir Book" w:hAnsi="Avenir Book"/>
                          <w:color w:val="262626" w:themeColor="text1" w:themeTint="D9"/>
                        </w:rPr>
                        <w:br/>
                      </w:r>
                      <w:r w:rsidR="00552D4C">
                        <w:rPr>
                          <w:rStyle w:val="documentcompanyname"/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City Electric Supply</w:t>
                      </w:r>
                    </w:p>
                    <w:p w14:paraId="108DE9B4" w14:textId="612667AF" w:rsidR="0012567C" w:rsidRDefault="0012567C" w:rsidP="00552D4C">
                      <w:pPr>
                        <w:pStyle w:val="documentleft-boxpaddedline"/>
                        <w:numPr>
                          <w:ilvl w:val="0"/>
                          <w:numId w:val="7"/>
                        </w:numPr>
                        <w:spacing w:line="240" w:lineRule="auto"/>
                        <w:ind w:right="360"/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2567C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Improved UX and DEV collaboration by partnering with Product Management on roadmap planning, enabling proactive design and more efficient delivery.</w:t>
                      </w:r>
                    </w:p>
                    <w:p w14:paraId="2C5452D6" w14:textId="77777777" w:rsidR="0012567C" w:rsidRDefault="0012567C" w:rsidP="00552D4C">
                      <w:pPr>
                        <w:pStyle w:val="divdocumentulli"/>
                        <w:numPr>
                          <w:ilvl w:val="0"/>
                          <w:numId w:val="7"/>
                        </w:numPr>
                        <w:spacing w:line="240" w:lineRule="auto"/>
                        <w:ind w:right="360"/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2567C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Led eCommerce and mobile app UX teams, driving User-Centered Design (UCD) practices to improve customer experiences and business outcomes.</w:t>
                      </w:r>
                    </w:p>
                    <w:p w14:paraId="6D47B59C" w14:textId="70AC6A00" w:rsidR="008B4EA6" w:rsidRDefault="0012567C" w:rsidP="00552D4C">
                      <w:pPr>
                        <w:pStyle w:val="divdocumentulli"/>
                        <w:numPr>
                          <w:ilvl w:val="0"/>
                          <w:numId w:val="7"/>
                        </w:numPr>
                        <w:spacing w:line="240" w:lineRule="auto"/>
                        <w:ind w:right="360"/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2567C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Achieved 80% 5-star and 15% 4-star experience ratings, with 98% positive customer feedback sentiment.</w:t>
                      </w:r>
                    </w:p>
                    <w:p w14:paraId="77F56DFD" w14:textId="77777777" w:rsidR="0012567C" w:rsidRPr="001A6808" w:rsidRDefault="0012567C" w:rsidP="00552D4C">
                      <w:pPr>
                        <w:pStyle w:val="divdocumentulli"/>
                        <w:spacing w:line="240" w:lineRule="auto"/>
                        <w:ind w:left="360"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1E88B75D" w14:textId="77777777" w:rsidR="00552D4C" w:rsidRDefault="008B4EA6" w:rsidP="00552D4C">
                      <w:pPr>
                        <w:pStyle w:val="documentleft-boxpaddedline"/>
                        <w:spacing w:line="240" w:lineRule="auto"/>
                        <w:ind w:right="360"/>
                        <w:rPr>
                          <w:rStyle w:val="documentcompanyname"/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UX </w:t>
                      </w:r>
                      <w:r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Lead</w:t>
                      </w: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,</w:t>
                      </w:r>
                      <w:r w:rsidRPr="001A6808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1A6808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>10/2021 - 10/2023</w:t>
                      </w:r>
                      <w:r w:rsidRPr="001A6808">
                        <w:rPr>
                          <w:rStyle w:val="documentjobdates"/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r w:rsidR="00552D4C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Style w:val="documentcompanyname"/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State Farm</w:t>
                      </w:r>
                    </w:p>
                    <w:p w14:paraId="79B8092A" w14:textId="6A5D761A" w:rsidR="008B4EA6" w:rsidRPr="001A6808" w:rsidRDefault="008B4EA6" w:rsidP="00552D4C">
                      <w:pPr>
                        <w:pStyle w:val="documentleft-boxpaddedline"/>
                        <w:numPr>
                          <w:ilvl w:val="0"/>
                          <w:numId w:val="10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Data-based decisions that are rooted in the customer</w:t>
                      </w:r>
                      <w:r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.</w:t>
                      </w:r>
                    </w:p>
                    <w:p w14:paraId="24449B54" w14:textId="77777777" w:rsidR="008B4EA6" w:rsidRPr="001A6808" w:rsidRDefault="008B4EA6" w:rsidP="00552D4C">
                      <w:pPr>
                        <w:pStyle w:val="divdocumentulli"/>
                        <w:numPr>
                          <w:ilvl w:val="0"/>
                          <w:numId w:val="7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Inspiring, guiding and serving as a foundation for the future digital experiences and product planning.</w:t>
                      </w:r>
                    </w:p>
                    <w:p w14:paraId="77079DC9" w14:textId="77777777" w:rsidR="008B4EA6" w:rsidRPr="001A6808" w:rsidRDefault="008B4EA6" w:rsidP="00552D4C">
                      <w:pPr>
                        <w:pStyle w:val="divdocumentulli"/>
                        <w:numPr>
                          <w:ilvl w:val="0"/>
                          <w:numId w:val="7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Saved over 15 million annually on call center dependency by developing self-serve solutions.</w:t>
                      </w:r>
                    </w:p>
                    <w:p w14:paraId="0914E3CC" w14:textId="77777777" w:rsidR="00552D4C" w:rsidRDefault="006B03BC" w:rsidP="00552D4C">
                      <w:pPr>
                        <w:pStyle w:val="documentleft-boxpaddedline"/>
                        <w:pBdr>
                          <w:top w:val="none" w:sz="0" w:space="15" w:color="auto"/>
                        </w:pBdr>
                        <w:spacing w:line="240" w:lineRule="auto"/>
                        <w:ind w:right="360"/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UX Lead</w:t>
                      </w: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,</w:t>
                      </w:r>
                      <w:r w:rsidRPr="001A6808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1A6808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>02/2017 - 10/2021</w:t>
                      </w:r>
                      <w:r w:rsidRPr="001A6808">
                        <w:rPr>
                          <w:rStyle w:val="documentjobdates"/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r w:rsidR="00552D4C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Style w:val="documentcompanyname"/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Verizon</w:t>
                      </w:r>
                      <w:r w:rsidRPr="001A6808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484A28" w14:textId="3027FCAA" w:rsidR="006B03BC" w:rsidRPr="001A6808" w:rsidRDefault="006B03BC" w:rsidP="00552D4C">
                      <w:pPr>
                        <w:pStyle w:val="documentleft-boxpaddedline"/>
                        <w:numPr>
                          <w:ilvl w:val="0"/>
                          <w:numId w:val="11"/>
                        </w:numPr>
                        <w:pBdr>
                          <w:top w:val="none" w:sz="0" w:space="15" w:color="auto"/>
                        </w:pBd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Primary focus on eCommerce opportunities and syncing onshore and offshore teams.</w:t>
                      </w:r>
                    </w:p>
                    <w:p w14:paraId="4B51901C" w14:textId="77777777" w:rsidR="006B03BC" w:rsidRPr="001A6808" w:rsidRDefault="006B03BC" w:rsidP="00552D4C">
                      <w:pPr>
                        <w:pStyle w:val="divdocumentulli"/>
                        <w:numPr>
                          <w:ilvl w:val="0"/>
                          <w:numId w:val="9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Leading strategic innovation with data-based decisions using VOC, metrics and analysis.</w:t>
                      </w:r>
                    </w:p>
                    <w:p w14:paraId="13126920" w14:textId="77777777" w:rsidR="006B03BC" w:rsidRPr="001A6808" w:rsidRDefault="006B03BC" w:rsidP="00552D4C">
                      <w:pPr>
                        <w:pStyle w:val="divdocumentulli"/>
                        <w:numPr>
                          <w:ilvl w:val="0"/>
                          <w:numId w:val="9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Increased e-commerce sales of accessories by over 40%.</w:t>
                      </w:r>
                    </w:p>
                    <w:p w14:paraId="748C6518" w14:textId="6CF00FFB" w:rsidR="006B03BC" w:rsidRPr="001A6808" w:rsidRDefault="006B03BC" w:rsidP="00552D4C">
                      <w:pPr>
                        <w:pStyle w:val="documentleft-boxpaddedline"/>
                        <w:pBdr>
                          <w:top w:val="none" w:sz="0" w:space="15" w:color="auto"/>
                        </w:pBdr>
                        <w:spacing w:line="240" w:lineRule="auto"/>
                        <w:ind w:right="360"/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UX </w:t>
                      </w:r>
                      <w:r w:rsidR="000E232F">
                        <w:rPr>
                          <w:rStyle w:val="documenttxtBold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Lead</w:t>
                      </w: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,</w:t>
                      </w:r>
                      <w:r w:rsidRPr="001A6808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1A6808">
                        <w:rPr>
                          <w:rStyle w:val="span"/>
                          <w:rFonts w:ascii="Avenir Book" w:eastAsia="Saira Medium" w:hAnsi="Avenir Book" w:cs="Saira Medium"/>
                          <w:color w:val="262626" w:themeColor="text1" w:themeTint="D9"/>
                          <w:sz w:val="20"/>
                          <w:szCs w:val="20"/>
                        </w:rPr>
                        <w:t>08/2015 - 02/2017</w:t>
                      </w:r>
                      <w:r w:rsidRPr="001A6808">
                        <w:rPr>
                          <w:rStyle w:val="documentjobdates"/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r w:rsidR="00552D4C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Style w:val="documentcompanyname"/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ADT Security Systems</w:t>
                      </w:r>
                      <w:r w:rsidRPr="001A6808">
                        <w:rPr>
                          <w:rStyle w:val="divdocumentleft-box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29DBCB" w14:textId="06E0CEE3" w:rsidR="006B03BC" w:rsidRDefault="006B03BC" w:rsidP="00552D4C">
                      <w:pPr>
                        <w:pStyle w:val="divdocumentulli"/>
                        <w:numPr>
                          <w:ilvl w:val="0"/>
                          <w:numId w:val="12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Established </w:t>
                      </w:r>
                      <w:r w:rsidR="0012567C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and managed </w:t>
                      </w: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UX processes and efficiencies</w:t>
                      </w:r>
                      <w:r w:rsidR="0012567C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.</w:t>
                      </w:r>
                    </w:p>
                    <w:p w14:paraId="542DBDC2" w14:textId="77777777" w:rsidR="00552D4C" w:rsidRDefault="00552D4C" w:rsidP="00552D4C">
                      <w:pPr>
                        <w:pStyle w:val="divdocumentulli"/>
                        <w:numPr>
                          <w:ilvl w:val="0"/>
                          <w:numId w:val="12"/>
                        </w:numPr>
                        <w:spacing w:line="240" w:lineRule="auto"/>
                        <w:ind w:right="360"/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552D4C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Embedded usability testing into UX sprints to catch issues early and reduce post-production rework.</w:t>
                      </w:r>
                    </w:p>
                    <w:p w14:paraId="36653976" w14:textId="7085B2EA" w:rsidR="006B03BC" w:rsidRPr="001A6808" w:rsidRDefault="006B03BC" w:rsidP="00552D4C">
                      <w:pPr>
                        <w:pStyle w:val="divdocumentulli"/>
                        <w:numPr>
                          <w:ilvl w:val="0"/>
                          <w:numId w:val="12"/>
                        </w:numPr>
                        <w:spacing w:line="240" w:lineRule="auto"/>
                        <w:ind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Developed call center software that reduced 5-week training to 1-week and increased retention by over 25%</w:t>
                      </w:r>
                    </w:p>
                    <w:p w14:paraId="1EE107F6" w14:textId="77777777" w:rsidR="006E2952" w:rsidRPr="001A6808" w:rsidRDefault="006E2952" w:rsidP="00552D4C">
                      <w:pPr>
                        <w:pStyle w:val="divdocumentulli"/>
                        <w:spacing w:line="240" w:lineRule="auto"/>
                        <w:ind w:left="540" w:right="360"/>
                        <w:rPr>
                          <w:rStyle w:val="span"/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460F6C56" w14:textId="77777777" w:rsidR="006B03BC" w:rsidRPr="001A6808" w:rsidRDefault="006B03BC" w:rsidP="00552D4C">
                      <w:pPr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A636186" wp14:editId="1E7DF360">
                <wp:simplePos x="0" y="0"/>
                <wp:positionH relativeFrom="column">
                  <wp:posOffset>-765175</wp:posOffset>
                </wp:positionH>
                <wp:positionV relativeFrom="paragraph">
                  <wp:posOffset>2300605</wp:posOffset>
                </wp:positionV>
                <wp:extent cx="4490720" cy="403860"/>
                <wp:effectExtent l="0" t="0" r="17780" b="15240"/>
                <wp:wrapNone/>
                <wp:docPr id="134660071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20" cy="403860"/>
                          <a:chOff x="0" y="0"/>
                          <a:chExt cx="4491000" cy="404038"/>
                        </a:xfrm>
                      </wpg:grpSpPr>
                      <wps:wsp>
                        <wps:cNvPr id="304063013" name="Text Box 304063013"/>
                        <wps:cNvSpPr txBox="1"/>
                        <wps:spPr>
                          <a:xfrm>
                            <a:off x="0" y="0"/>
                            <a:ext cx="4419600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9523A4" w14:textId="780F1D05" w:rsidR="006B03BC" w:rsidRPr="0041662D" w:rsidRDefault="006B03BC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  <w:t>Recent employment</w:t>
                              </w:r>
                            </w:p>
                            <w:p w14:paraId="538542FD" w14:textId="77777777" w:rsidR="006B03BC" w:rsidRPr="0041662D" w:rsidRDefault="006B03BC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3A67B9DB" w14:textId="77777777" w:rsidR="006B03BC" w:rsidRPr="0041662D" w:rsidRDefault="006B03BC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3851C726" w14:textId="77777777" w:rsidR="006B03BC" w:rsidRPr="0041662D" w:rsidRDefault="006B03BC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19904" name="Straight Arrow Connector 2"/>
                        <wps:cNvCnPr/>
                        <wps:spPr>
                          <a:xfrm>
                            <a:off x="106325" y="404038"/>
                            <a:ext cx="438467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70A01F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36186" id="Group 7" o:spid="_x0000_s1033" style="position:absolute;margin-left:-60.25pt;margin-top:181.15pt;width:353.6pt;height:31.8pt;z-index:251692032" coordsize="44910,4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">
                <v:shape id="Text Box 304063013" o:spid="_x0000_s1034" type="#_x0000_t202" style="position:absolute;width:44196;height:3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" filled="f" stroked="f" strokeweight=".5pt">
                  <v:textbox>
                    <w:txbxContent>
                      <w:p w14:paraId="6B9523A4" w14:textId="780F1D05" w:rsidR="006B03BC" w:rsidRPr="0041662D" w:rsidRDefault="006B03BC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  <w:t>Recent employment</w:t>
                        </w:r>
                      </w:p>
                      <w:p w14:paraId="538542FD" w14:textId="77777777" w:rsidR="006B03BC" w:rsidRPr="0041662D" w:rsidRDefault="006B03BC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3A67B9DB" w14:textId="77777777" w:rsidR="006B03BC" w:rsidRPr="0041662D" w:rsidRDefault="006B03BC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3851C726" w14:textId="77777777" w:rsidR="006B03BC" w:rsidRPr="0041662D" w:rsidRDefault="006B03BC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Straight Arrow Connector 2" o:spid="_x0000_s1035" type="#_x0000_t32" style="position:absolute;left:1063;top:4040;width:4384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" strokecolor="#70a01f" strokeweight="1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E776B" wp14:editId="468276E3">
                <wp:simplePos x="0" y="0"/>
                <wp:positionH relativeFrom="column">
                  <wp:posOffset>-762000</wp:posOffset>
                </wp:positionH>
                <wp:positionV relativeFrom="paragraph">
                  <wp:posOffset>255046</wp:posOffset>
                </wp:positionV>
                <wp:extent cx="4652682" cy="2042795"/>
                <wp:effectExtent l="0" t="0" r="0" b="0"/>
                <wp:wrapNone/>
                <wp:docPr id="1964318728" name="Text Box 1964318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82" cy="204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EDEF0" w14:textId="2E6A5D2F" w:rsidR="00097613" w:rsidRPr="00097613" w:rsidRDefault="009912E6" w:rsidP="00097613">
                            <w:pPr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9912E6">
                              <w:rPr>
                                <w:rFonts w:ascii="Avenir Black" w:eastAsia="Saira" w:hAnsi="Avenir Black" w:cs="Sair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With over two decades</w:t>
                            </w:r>
                            <w:r w:rsidRPr="009912E6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613" w:rsidRPr="00097613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of experience in agency and in-house environments, </w:t>
                            </w:r>
                            <w:r w:rsidR="008B4EA6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="00097613" w:rsidRPr="00097613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I bring strong UX leadership, digital strategy, and team collaboration</w:t>
                            </w:r>
                            <w:r w:rsidR="008B4EA6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613" w:rsidRPr="00097613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expertise. I’m passionate about creating user-centered experiences that align business goals with customer needs.</w:t>
                            </w:r>
                            <w:r w:rsidR="0008183F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6AB5765" w14:textId="263A440F" w:rsidR="006B1636" w:rsidRDefault="00097613" w:rsidP="00097613">
                            <w:pPr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097613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I thrive in leading cross-functional teams, mentoring designers, and</w:t>
                            </w:r>
                            <w:r w:rsidR="008B4EA6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7613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improving UX processes through research, strategy, and usability best practices. </w:t>
                            </w:r>
                          </w:p>
                          <w:p w14:paraId="4D8AAFB4" w14:textId="77777777" w:rsidR="006B1636" w:rsidRDefault="006B1636" w:rsidP="00097613">
                            <w:pPr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390B700F" w14:textId="4644840D" w:rsidR="00097613" w:rsidRPr="00097613" w:rsidRDefault="00097613" w:rsidP="00097613">
                            <w:pPr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097613"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  <w:t>My focus is on delivering intuitive, impactful digital experiences while driving collaboration, innovation, and measurable results.</w:t>
                            </w:r>
                          </w:p>
                          <w:p w14:paraId="57C5B092" w14:textId="06D6C53F" w:rsidR="0041662D" w:rsidRPr="009912E6" w:rsidRDefault="0041662D" w:rsidP="00097613">
                            <w:pPr>
                              <w:rPr>
                                <w:rFonts w:ascii="Avenir Book" w:eastAsia="Saira" w:hAnsi="Avenir Book" w:cs="Sair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776B" id="Text Box 1964318728" o:spid="_x0000_s1036" type="#_x0000_t202" style="position:absolute;margin-left:-60pt;margin-top:20.1pt;width:366.35pt;height:16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" filled="f" stroked="f" strokeweight=".5pt">
                <v:textbox>
                  <w:txbxContent>
                    <w:p w14:paraId="398EDEF0" w14:textId="2E6A5D2F" w:rsidR="00097613" w:rsidRPr="00097613" w:rsidRDefault="009912E6" w:rsidP="00097613">
                      <w:pPr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9912E6">
                        <w:rPr>
                          <w:rFonts w:ascii="Avenir Black" w:eastAsia="Saira" w:hAnsi="Avenir Black" w:cs="Sair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With over two decades</w:t>
                      </w:r>
                      <w:r w:rsidRPr="009912E6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097613" w:rsidRPr="00097613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of experience in agency and in-house environments, </w:t>
                      </w:r>
                      <w:r w:rsidR="008B4EA6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="00097613" w:rsidRPr="00097613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I bring strong UX leadership, digital strategy, and team collaboration</w:t>
                      </w:r>
                      <w:r w:rsidR="008B4EA6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097613" w:rsidRPr="00097613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expertise. I’m passionate about creating user-centered experiences that align business goals with customer needs.</w:t>
                      </w:r>
                      <w:r w:rsidR="0008183F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</w:p>
                    <w:p w14:paraId="16AB5765" w14:textId="263A440F" w:rsidR="006B1636" w:rsidRDefault="00097613" w:rsidP="00097613">
                      <w:pPr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097613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I thrive in leading cross-functional teams, mentoring designers, and</w:t>
                      </w:r>
                      <w:r w:rsidR="008B4EA6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097613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 xml:space="preserve">improving UX processes through research, strategy, and usability best practices. </w:t>
                      </w:r>
                    </w:p>
                    <w:p w14:paraId="4D8AAFB4" w14:textId="77777777" w:rsidR="006B1636" w:rsidRDefault="006B1636" w:rsidP="00097613">
                      <w:pPr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390B700F" w14:textId="4644840D" w:rsidR="00097613" w:rsidRPr="00097613" w:rsidRDefault="00097613" w:rsidP="00097613">
                      <w:pPr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097613"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  <w:t>My focus is on delivering intuitive, impactful digital experiences while driving collaboration, innovation, and measurable results.</w:t>
                      </w:r>
                    </w:p>
                    <w:p w14:paraId="57C5B092" w14:textId="06D6C53F" w:rsidR="0041662D" w:rsidRPr="009912E6" w:rsidRDefault="0041662D" w:rsidP="00097613">
                      <w:pPr>
                        <w:rPr>
                          <w:rFonts w:ascii="Avenir Book" w:eastAsia="Saira" w:hAnsi="Avenir Book" w:cs="Saira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63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7DD20" wp14:editId="1A70E0D9">
                <wp:simplePos x="0" y="0"/>
                <wp:positionH relativeFrom="column">
                  <wp:posOffset>4117975</wp:posOffset>
                </wp:positionH>
                <wp:positionV relativeFrom="paragraph">
                  <wp:posOffset>320097</wp:posOffset>
                </wp:positionV>
                <wp:extent cx="2633782" cy="8809990"/>
                <wp:effectExtent l="0" t="0" r="0" b="0"/>
                <wp:wrapNone/>
                <wp:docPr id="1875446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782" cy="8809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A40B0" w14:textId="77777777" w:rsidR="005B4CE2" w:rsidRPr="0080688F" w:rsidRDefault="005B4CE2" w:rsidP="005B4CE2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0688F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20052405" w14:textId="42369C59" w:rsidR="009A666D" w:rsidRDefault="00337234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UX Leadership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Lead UX strategy, design direction, and team collaboration to deliver scalable, user-centered digital experiences aligned with business goals.</w:t>
                            </w:r>
                          </w:p>
                          <w:p w14:paraId="69E42F86" w14:textId="77777777" w:rsidR="00337234" w:rsidRDefault="00337234" w:rsidP="0080688F">
                            <w:pP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</w:p>
                          <w:p w14:paraId="0B1EAA2C" w14:textId="7B26F154" w:rsidR="0080688F" w:rsidRPr="0080688F" w:rsidRDefault="0080688F" w:rsidP="0080688F">
                            <w:pP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80688F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Collaboration and Ideation</w:t>
                            </w:r>
                          </w:p>
                          <w:p w14:paraId="109486CC" w14:textId="5EC56615" w:rsidR="0080688F" w:rsidRDefault="00337234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Partner cross-functionally with product, development, marketing, and business stakeholders to align priorities, drive consensus, and ensure successful project execution.</w:t>
                            </w:r>
                          </w:p>
                          <w:p w14:paraId="217C481C" w14:textId="77777777" w:rsidR="00337234" w:rsidRPr="0080688F" w:rsidRDefault="00337234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</w:p>
                          <w:p w14:paraId="5376BE8C" w14:textId="5A54708A" w:rsidR="0080688F" w:rsidRPr="0080688F" w:rsidRDefault="00337234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UX Strategy &amp; Vision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Define and evolve UX standards, processes, and design systems that improve consistency, usability, and overall customer experience across platforms.</w:t>
                            </w:r>
                          </w:p>
                          <w:p w14:paraId="0F7E86CF" w14:textId="77777777" w:rsidR="0080688F" w:rsidRPr="0080688F" w:rsidRDefault="0080688F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</w:p>
                          <w:p w14:paraId="75170162" w14:textId="4321188A" w:rsidR="0080688F" w:rsidRPr="0080688F" w:rsidRDefault="00337234" w:rsidP="00337234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Design Oversight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Guide end-to-end UX initiatives from discovery and research through wireframes, prototyping, testing, and final delivery.</w:t>
                            </w:r>
                            <w: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</w:p>
                          <w:p w14:paraId="7D541E65" w14:textId="1626376A" w:rsidR="0080688F" w:rsidRPr="0080688F" w:rsidRDefault="00337234" w:rsidP="00337234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User Research &amp; Insights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Champion user-centered design by leveraging customer feedback, analytics, usability </w:t>
                            </w:r>
                            <w:r w:rsidR="00097613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testing, and research insights to inform </w:t>
                            </w:r>
                            <w:r w:rsidR="00097613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product decisions.</w:t>
                            </w:r>
                            <w: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</w:p>
                          <w:p w14:paraId="7BC51966" w14:textId="2DA7C82F" w:rsidR="0080688F" w:rsidRPr="0080688F" w:rsidRDefault="00337234" w:rsidP="00337234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Process Improvement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Identify opportunities to streamline workflows, improve team efficiency, and enhance collaboration between UX, development, and business teams.</w:t>
                            </w:r>
                            <w: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</w:p>
                          <w:p w14:paraId="10DC08C6" w14:textId="134BF7A6" w:rsidR="0080688F" w:rsidRPr="0080688F" w:rsidRDefault="00337234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Mentorship &amp; Leadership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Support, mentor, and develop designers and junior team members by fostering growth, encouraging collaboration, and promoting UX best practices.</w:t>
                            </w:r>
                          </w:p>
                          <w:p w14:paraId="43824B79" w14:textId="77777777" w:rsidR="0080688F" w:rsidRPr="0080688F" w:rsidRDefault="0080688F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</w:p>
                          <w:p w14:paraId="6A67B0E6" w14:textId="2BEF1E96" w:rsidR="0080688F" w:rsidRPr="0080688F" w:rsidRDefault="00337234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Quality Assurance &amp; UX Governance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Conduct UX reviews and maintain design quality standards to ensure consistency, accessibility, and usability across all </w:t>
                            </w:r>
                            <w:r w:rsidR="00097613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digital products.</w:t>
                            </w:r>
                          </w:p>
                          <w:p w14:paraId="5B6324B0" w14:textId="77777777" w:rsidR="0080688F" w:rsidRPr="0080688F" w:rsidRDefault="0080688F" w:rsidP="0080688F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</w:p>
                          <w:p w14:paraId="6DB0A310" w14:textId="6A2AFEFB" w:rsidR="00337234" w:rsidRPr="0080688F" w:rsidRDefault="00337234" w:rsidP="00337234">
                            <w:pPr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337234"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Project &amp; Resource Management</w:t>
                            </w:r>
                            <w:r>
                              <w:rPr>
                                <w:rFonts w:ascii="Avenir Black" w:eastAsiaTheme="minorHAnsi" w:hAnsi="Avenir Black" w:cs="Sohne-Buch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Manage multiple UX workstreams, balance priorities, identify risks, and ensure projects </w:t>
                            </w:r>
                            <w:r w:rsidR="00097613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are delivered on time and aligned with </w:t>
                            </w:r>
                            <w:r w:rsidR="00097613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br/>
                            </w:r>
                            <w:r w:rsidRPr="00337234">
                              <w:rPr>
                                <w:rFonts w:ascii="Avenir Book" w:eastAsiaTheme="minorHAnsi" w:hAnsi="Avenir Book" w:cs="Sohne-Buch"/>
                                <w:color w:val="FFFFFF" w:themeColor="background1"/>
                                <w:sz w:val="18"/>
                                <w:szCs w:val="18"/>
                                <w14:ligatures w14:val="standardContextual"/>
                              </w:rPr>
                              <w:t>business objectives.</w:t>
                            </w:r>
                          </w:p>
                          <w:p w14:paraId="06D733B9" w14:textId="2DB442C9" w:rsidR="005B4CE2" w:rsidRPr="0080688F" w:rsidRDefault="005B4CE2" w:rsidP="0080688F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DD20" id="_x0000_s1037" type="#_x0000_t202" style="position:absolute;margin-left:324.25pt;margin-top:25.2pt;width:207.4pt;height:69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" filled="f" stroked="f" strokeweight=".5pt">
                <v:textbox>
                  <w:txbxContent>
                    <w:p w14:paraId="24BA40B0" w14:textId="77777777" w:rsidR="005B4CE2" w:rsidRPr="0080688F" w:rsidRDefault="005B4CE2" w:rsidP="005B4CE2">
                      <w:pP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0688F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Skills</w:t>
                      </w:r>
                    </w:p>
                    <w:p w14:paraId="20052405" w14:textId="42369C59" w:rsidR="009A666D" w:rsidRDefault="00337234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UX Leadership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Lead UX strategy, design direction, and team collaboration to deliver scalable, user-centered digital experiences aligned with business goals.</w:t>
                      </w:r>
                    </w:p>
                    <w:p w14:paraId="69E42F86" w14:textId="77777777" w:rsidR="00337234" w:rsidRDefault="00337234" w:rsidP="0080688F">
                      <w:pP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</w:p>
                    <w:p w14:paraId="0B1EAA2C" w14:textId="7B26F154" w:rsidR="0080688F" w:rsidRPr="0080688F" w:rsidRDefault="0080688F" w:rsidP="0080688F">
                      <w:pP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80688F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Collaboration and Ideation</w:t>
                      </w:r>
                    </w:p>
                    <w:p w14:paraId="109486CC" w14:textId="5EC56615" w:rsidR="0080688F" w:rsidRDefault="00337234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Partner cross-functionally with product, development, marketing, and business stakeholders to align priorities, drive consensus, and ensure successful project execution.</w:t>
                      </w:r>
                    </w:p>
                    <w:p w14:paraId="217C481C" w14:textId="77777777" w:rsidR="00337234" w:rsidRPr="0080688F" w:rsidRDefault="00337234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</w:p>
                    <w:p w14:paraId="5376BE8C" w14:textId="5A54708A" w:rsidR="0080688F" w:rsidRPr="0080688F" w:rsidRDefault="00337234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UX Strategy &amp; Vision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Define and evolve UX standards, processes, and design systems that improve consistency, usability, and overall customer experience across platforms.</w:t>
                      </w:r>
                    </w:p>
                    <w:p w14:paraId="0F7E86CF" w14:textId="77777777" w:rsidR="0080688F" w:rsidRPr="0080688F" w:rsidRDefault="0080688F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</w:p>
                    <w:p w14:paraId="75170162" w14:textId="4321188A" w:rsidR="0080688F" w:rsidRPr="0080688F" w:rsidRDefault="00337234" w:rsidP="00337234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Design Oversight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Guide end-to-end UX initiatives from discovery and research through wireframes, prototyping, testing, and final delivery.</w:t>
                      </w:r>
                      <w: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</w:p>
                    <w:p w14:paraId="7D541E65" w14:textId="1626376A" w:rsidR="0080688F" w:rsidRPr="0080688F" w:rsidRDefault="00337234" w:rsidP="00337234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User Research &amp; Insights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 xml:space="preserve">Champion user-centered design by leveraging customer feedback, analytics, usability </w:t>
                      </w:r>
                      <w:r w:rsidR="00097613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 xml:space="preserve">testing, and research insights to inform </w:t>
                      </w:r>
                      <w:r w:rsidR="00097613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product decisions.</w:t>
                      </w:r>
                      <w: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</w:p>
                    <w:p w14:paraId="7BC51966" w14:textId="2DA7C82F" w:rsidR="0080688F" w:rsidRPr="0080688F" w:rsidRDefault="00337234" w:rsidP="00337234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Process Improvement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Identify opportunities to streamline workflows, improve team efficiency, and enhance collaboration between UX, development, and business teams.</w:t>
                      </w:r>
                      <w: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</w:p>
                    <w:p w14:paraId="10DC08C6" w14:textId="134BF7A6" w:rsidR="0080688F" w:rsidRPr="0080688F" w:rsidRDefault="00337234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Mentorship &amp; Leadership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Support, mentor, and develop designers and junior team members by fostering growth, encouraging collaboration, and promoting UX best practices.</w:t>
                      </w:r>
                    </w:p>
                    <w:p w14:paraId="43824B79" w14:textId="77777777" w:rsidR="0080688F" w:rsidRPr="0080688F" w:rsidRDefault="0080688F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</w:p>
                    <w:p w14:paraId="6A67B0E6" w14:textId="2BEF1E96" w:rsidR="0080688F" w:rsidRPr="0080688F" w:rsidRDefault="00337234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Quality Assurance &amp; UX Governance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 xml:space="preserve">Conduct UX reviews and maintain design quality standards to ensure consistency, accessibility, and usability across all </w:t>
                      </w:r>
                      <w:r w:rsidR="00097613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digital products.</w:t>
                      </w:r>
                    </w:p>
                    <w:p w14:paraId="5B6324B0" w14:textId="77777777" w:rsidR="0080688F" w:rsidRPr="0080688F" w:rsidRDefault="0080688F" w:rsidP="0080688F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</w:p>
                    <w:p w14:paraId="6DB0A310" w14:textId="6A2AFEFB" w:rsidR="00337234" w:rsidRPr="0080688F" w:rsidRDefault="00337234" w:rsidP="00337234">
                      <w:pPr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</w:pPr>
                      <w:r w:rsidRPr="00337234"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Project &amp; Resource Management</w:t>
                      </w:r>
                      <w:r>
                        <w:rPr>
                          <w:rFonts w:ascii="Avenir Black" w:eastAsiaTheme="minorHAnsi" w:hAnsi="Avenir Black" w:cs="Sohne-Buch"/>
                          <w:b/>
                          <w:bCs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 xml:space="preserve">Manage multiple UX workstreams, balance priorities, identify risks, and ensure projects </w:t>
                      </w:r>
                      <w:r w:rsidR="00097613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 xml:space="preserve">are delivered on time and aligned with </w:t>
                      </w:r>
                      <w:r w:rsidR="00097613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br/>
                      </w:r>
                      <w:r w:rsidRPr="00337234">
                        <w:rPr>
                          <w:rFonts w:ascii="Avenir Book" w:eastAsiaTheme="minorHAnsi" w:hAnsi="Avenir Book" w:cs="Sohne-Buch"/>
                          <w:color w:val="FFFFFF" w:themeColor="background1"/>
                          <w:sz w:val="18"/>
                          <w:szCs w:val="18"/>
                          <w14:ligatures w14:val="standardContextual"/>
                        </w:rPr>
                        <w:t>business objectives.</w:t>
                      </w:r>
                    </w:p>
                    <w:p w14:paraId="06D733B9" w14:textId="2DB442C9" w:rsidR="005B4CE2" w:rsidRPr="0080688F" w:rsidRDefault="005B4CE2" w:rsidP="0080688F">
                      <w:pPr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6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4F90C" wp14:editId="776E9B87">
                <wp:simplePos x="0" y="0"/>
                <wp:positionH relativeFrom="column">
                  <wp:posOffset>4049395</wp:posOffset>
                </wp:positionH>
                <wp:positionV relativeFrom="paragraph">
                  <wp:posOffset>185118</wp:posOffset>
                </wp:positionV>
                <wp:extent cx="2397125" cy="0"/>
                <wp:effectExtent l="0" t="63500" r="0" b="76200"/>
                <wp:wrapNone/>
                <wp:docPr id="18107332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1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74125" id="Straight Arrow Connector 2" o:spid="_x0000_s1026" type="#_x0000_t32" style="position:absolute;margin-left:318.85pt;margin-top:14.6pt;width:188.7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" strokecolor="#7f7f7f [1612]" strokeweight="1pt">
                <v:stroke endarrow="block" joinstyle="miter"/>
              </v:shape>
            </w:pict>
          </mc:Fallback>
        </mc:AlternateContent>
      </w:r>
      <w:r w:rsidR="006B03B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DB9408" wp14:editId="34682B52">
                <wp:simplePos x="0" y="0"/>
                <wp:positionH relativeFrom="column">
                  <wp:posOffset>-835660</wp:posOffset>
                </wp:positionH>
                <wp:positionV relativeFrom="paragraph">
                  <wp:posOffset>859704</wp:posOffset>
                </wp:positionV>
                <wp:extent cx="0" cy="8116087"/>
                <wp:effectExtent l="63500" t="25400" r="38100" b="12065"/>
                <wp:wrapNone/>
                <wp:docPr id="82542699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160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25A14" id="Straight Arrow Connector 5" o:spid="_x0000_s1026" type="#_x0000_t32" style="position:absolute;margin-left:-65.8pt;margin-top:67.7pt;width:0;height:639.0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" strokecolor="#bfbfbf [2412]" strokeweight=".5pt">
                <v:stroke endarrow="block" joinstyle="miter"/>
              </v:shape>
            </w:pict>
          </mc:Fallback>
        </mc:AlternateContent>
      </w:r>
      <w:r w:rsidR="00795050">
        <w:br w:type="page"/>
      </w:r>
    </w:p>
    <w:p w14:paraId="58CD1915" w14:textId="41B7F333" w:rsidR="005B1BE7" w:rsidRDefault="00481E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9994BE" wp14:editId="68091747">
                <wp:simplePos x="0" y="0"/>
                <wp:positionH relativeFrom="column">
                  <wp:posOffset>-759125</wp:posOffset>
                </wp:positionH>
                <wp:positionV relativeFrom="paragraph">
                  <wp:posOffset>0</wp:posOffset>
                </wp:positionV>
                <wp:extent cx="4479290" cy="1017917"/>
                <wp:effectExtent l="0" t="0" r="0" b="0"/>
                <wp:wrapNone/>
                <wp:docPr id="393684920" name="Text Box 393684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290" cy="1017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F9A6A" w14:textId="6D16D7AD" w:rsidR="005C2D08" w:rsidRPr="001A6808" w:rsidRDefault="005C2D08" w:rsidP="00795050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M</w:t>
                            </w:r>
                            <w:r w:rsidR="006E2952"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S</w:t>
                            </w: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, Computer &amp; Information Sciences, 2006</w:t>
                            </w: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Texas A&amp;M University </w:t>
                            </w:r>
                            <w:r w:rsidR="006E2952"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–</w:t>
                            </w:r>
                            <w:r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Commerce</w:t>
                            </w:r>
                          </w:p>
                          <w:p w14:paraId="785BF86C" w14:textId="77777777" w:rsidR="006E2952" w:rsidRPr="001A6808" w:rsidRDefault="006E2952" w:rsidP="00795050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7B8ED056" w14:textId="502A3DD4" w:rsidR="006E2952" w:rsidRPr="001A6808" w:rsidRDefault="006E2952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BA, Communication Design, 2001</w:t>
                            </w: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University of North Texas</w:t>
                            </w:r>
                          </w:p>
                          <w:p w14:paraId="3BB0FDC0" w14:textId="77777777" w:rsidR="006E2952" w:rsidRPr="001A6808" w:rsidRDefault="006E2952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26934A1C" w14:textId="77777777" w:rsidR="006E2952" w:rsidRPr="001A6808" w:rsidRDefault="006E2952" w:rsidP="00795050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94BE" id="Text Box 393684920" o:spid="_x0000_s1038" type="#_x0000_t202" style="position:absolute;margin-left:-59.75pt;margin-top:0;width:352.7pt;height:8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" filled="f" stroked="f" strokeweight=".5pt">
                <v:textbox>
                  <w:txbxContent>
                    <w:p w14:paraId="5ECF9A6A" w14:textId="6D16D7AD" w:rsidR="005C2D08" w:rsidRPr="001A6808" w:rsidRDefault="005C2D08" w:rsidP="00795050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M</w:t>
                      </w:r>
                      <w:r w:rsidR="006E2952"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S</w:t>
                      </w: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, Computer &amp; Information Sciences, 2006</w:t>
                      </w: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 xml:space="preserve">Texas A&amp;M University </w:t>
                      </w:r>
                      <w:r w:rsidR="006E2952"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–</w:t>
                      </w:r>
                      <w:r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 xml:space="preserve"> Commerce</w:t>
                      </w:r>
                    </w:p>
                    <w:p w14:paraId="785BF86C" w14:textId="77777777" w:rsidR="006E2952" w:rsidRPr="001A6808" w:rsidRDefault="006E2952" w:rsidP="00795050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7B8ED056" w14:textId="502A3DD4" w:rsidR="006E2952" w:rsidRPr="001A6808" w:rsidRDefault="006E2952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BA, Communication Design, 2001</w:t>
                      </w: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University of North Texas</w:t>
                      </w:r>
                    </w:p>
                    <w:p w14:paraId="3BB0FDC0" w14:textId="77777777" w:rsidR="006E2952" w:rsidRPr="001A6808" w:rsidRDefault="006E2952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26934A1C" w14:textId="77777777" w:rsidR="006E2952" w:rsidRPr="001A6808" w:rsidRDefault="006E2952" w:rsidP="00795050">
                      <w:pPr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285BED49" wp14:editId="1696BADD">
            <wp:simplePos x="0" y="0"/>
            <wp:positionH relativeFrom="column">
              <wp:posOffset>4779703</wp:posOffset>
            </wp:positionH>
            <wp:positionV relativeFrom="paragraph">
              <wp:posOffset>78740</wp:posOffset>
            </wp:positionV>
            <wp:extent cx="1292225" cy="1286510"/>
            <wp:effectExtent l="0" t="0" r="3175" b="0"/>
            <wp:wrapNone/>
            <wp:docPr id="634627451" name="Picture 634627451" descr="Black and white photo of Shane Clevenger wearing glasse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09881" name="Picture 2" descr="Black and white photo of Shane Clevenger wearing glasses.&#10;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CE84DD" wp14:editId="3FBDAC4C">
                <wp:simplePos x="0" y="0"/>
                <wp:positionH relativeFrom="column">
                  <wp:posOffset>6359583</wp:posOffset>
                </wp:positionH>
                <wp:positionV relativeFrom="paragraph">
                  <wp:posOffset>1883410</wp:posOffset>
                </wp:positionV>
                <wp:extent cx="464820" cy="406400"/>
                <wp:effectExtent l="0" t="0" r="0" b="0"/>
                <wp:wrapNone/>
                <wp:docPr id="1110609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6EAFE" w14:textId="24A76C94" w:rsidR="006B1636" w:rsidRPr="006B1636" w:rsidRDefault="006B1636" w:rsidP="006B1636">
                            <w:pPr>
                              <w:jc w:val="center"/>
                              <w:rPr>
                                <w:rFonts w:ascii="Californian FB" w:hAnsi="Californian FB" w:cs="AngsanaUP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B1636">
                              <w:rPr>
                                <w:rFonts w:ascii="Californian FB" w:eastAsiaTheme="minorHAnsi" w:hAnsi="Californian FB" w:cs="AngsanaUP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ligatures w14:val="standardContextual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84DD" id="_x0000_s1039" type="#_x0000_t202" style="position:absolute;margin-left:500.75pt;margin-top:148.3pt;width:36.6pt;height:3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" filled="f" stroked="f" strokeweight=".5pt">
                <v:textbox>
                  <w:txbxContent>
                    <w:p w14:paraId="3FA6EAFE" w14:textId="24A76C94" w:rsidR="006B1636" w:rsidRPr="006B1636" w:rsidRDefault="006B1636" w:rsidP="006B1636">
                      <w:pPr>
                        <w:jc w:val="center"/>
                        <w:rPr>
                          <w:rFonts w:ascii="Californian FB" w:hAnsi="Californian FB" w:cs="AngsanaUPC"/>
                          <w:b/>
                          <w:bCs/>
                          <w:sz w:val="72"/>
                          <w:szCs w:val="72"/>
                        </w:rPr>
                      </w:pPr>
                      <w:r w:rsidRPr="006B1636">
                        <w:rPr>
                          <w:rFonts w:ascii="Californian FB" w:eastAsiaTheme="minorHAnsi" w:hAnsi="Californian FB" w:cs="AngsanaUPC"/>
                          <w:b/>
                          <w:bCs/>
                          <w:color w:val="FFFFFF" w:themeColor="background1"/>
                          <w:sz w:val="72"/>
                          <w:szCs w:val="72"/>
                          <w14:ligatures w14:val="standardContextua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AF7F2E" wp14:editId="4E51F43A">
                <wp:simplePos x="0" y="0"/>
                <wp:positionH relativeFrom="column">
                  <wp:posOffset>4116070</wp:posOffset>
                </wp:positionH>
                <wp:positionV relativeFrom="paragraph">
                  <wp:posOffset>1334135</wp:posOffset>
                </wp:positionV>
                <wp:extent cx="364490" cy="410845"/>
                <wp:effectExtent l="0" t="0" r="0" b="0"/>
                <wp:wrapNone/>
                <wp:docPr id="12572168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D46DB" w14:textId="4E28E340" w:rsidR="006B1636" w:rsidRPr="006B1636" w:rsidRDefault="006B1636" w:rsidP="006B1636">
                            <w:pPr>
                              <w:jc w:val="center"/>
                              <w:rPr>
                                <w:rFonts w:ascii="Californian FB" w:hAnsi="Californian FB" w:cs="AngsanaUP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B1636">
                              <w:rPr>
                                <w:rFonts w:ascii="Californian FB" w:eastAsiaTheme="minorHAnsi" w:hAnsi="Californian FB" w:cs="AngsanaUP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ligatures w14:val="standardContextual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F7F2E" id="_x0000_s1040" type="#_x0000_t202" style="position:absolute;margin-left:324.1pt;margin-top:105.05pt;width:28.7pt;height:32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" filled="f" stroked="f" strokeweight=".5pt">
                <v:textbox>
                  <w:txbxContent>
                    <w:p w14:paraId="545D46DB" w14:textId="4E28E340" w:rsidR="006B1636" w:rsidRPr="006B1636" w:rsidRDefault="006B1636" w:rsidP="006B1636">
                      <w:pPr>
                        <w:jc w:val="center"/>
                        <w:rPr>
                          <w:rFonts w:ascii="Californian FB" w:hAnsi="Californian FB" w:cs="AngsanaUPC"/>
                          <w:b/>
                          <w:bCs/>
                          <w:sz w:val="72"/>
                          <w:szCs w:val="72"/>
                        </w:rPr>
                      </w:pPr>
                      <w:r w:rsidRPr="006B1636">
                        <w:rPr>
                          <w:rFonts w:ascii="Californian FB" w:eastAsiaTheme="minorHAnsi" w:hAnsi="Californian FB" w:cs="AngsanaUPC"/>
                          <w:b/>
                          <w:bCs/>
                          <w:color w:val="FFFFFF" w:themeColor="background1"/>
                          <w:sz w:val="72"/>
                          <w:szCs w:val="72"/>
                          <w14:ligatures w14:val="standardContextual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DED793" wp14:editId="320B1BA5">
                <wp:simplePos x="0" y="0"/>
                <wp:positionH relativeFrom="column">
                  <wp:posOffset>4349173</wp:posOffset>
                </wp:positionH>
                <wp:positionV relativeFrom="paragraph">
                  <wp:posOffset>1499870</wp:posOffset>
                </wp:positionV>
                <wp:extent cx="2226945" cy="1024890"/>
                <wp:effectExtent l="0" t="0" r="0" b="0"/>
                <wp:wrapNone/>
                <wp:docPr id="1282843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1024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82853" w14:textId="7B631EF4" w:rsidR="008D0B02" w:rsidRPr="006B1636" w:rsidRDefault="006B1636" w:rsidP="0080688F">
                            <w:pPr>
                              <w:rPr>
                                <w:rFonts w:ascii="AVENIR OBLIQUE" w:hAnsi="AVENIR OBLIQU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B1636">
                              <w:rPr>
                                <w:rFonts w:ascii="AVENIR OBLIQUE" w:eastAsiaTheme="minorHAnsi" w:hAnsi="AVENIR OBLIQUE" w:cs="Sohne-Buch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14:ligatures w14:val="standardContextual"/>
                              </w:rPr>
                              <w:t>I lead teams that transform user insights into intuitive experiences, creating value for customers and measurable results for the business.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D793" id="_x0000_s1041" type="#_x0000_t202" style="position:absolute;margin-left:342.45pt;margin-top:118.1pt;width:175.35pt;height:8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" filled="f" stroked="f" strokeweight=".5pt">
                <v:textbox>
                  <w:txbxContent>
                    <w:p w14:paraId="1D482853" w14:textId="7B631EF4" w:rsidR="008D0B02" w:rsidRPr="006B1636" w:rsidRDefault="006B1636" w:rsidP="0080688F">
                      <w:pPr>
                        <w:rPr>
                          <w:rFonts w:ascii="AVENIR OBLIQUE" w:hAnsi="AVENIR OBLIQUE"/>
                          <w:i/>
                          <w:iCs/>
                          <w:sz w:val="20"/>
                          <w:szCs w:val="20"/>
                        </w:rPr>
                      </w:pPr>
                      <w:r w:rsidRPr="006B1636">
                        <w:rPr>
                          <w:rFonts w:ascii="AVENIR OBLIQUE" w:eastAsiaTheme="minorHAnsi" w:hAnsi="AVENIR OBLIQUE" w:cs="Sohne-Buch"/>
                          <w:i/>
                          <w:iCs/>
                          <w:color w:val="FFFFFF" w:themeColor="background1"/>
                          <w:sz w:val="20"/>
                          <w:szCs w:val="20"/>
                          <w14:ligatures w14:val="standardContextual"/>
                        </w:rPr>
                        <w:t>I lead teams that transform user insights into intuitive experiences, creating value for customers and measurable results for the business.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4AB425" wp14:editId="7D2DE1A1">
                <wp:simplePos x="0" y="0"/>
                <wp:positionH relativeFrom="column">
                  <wp:posOffset>6698615</wp:posOffset>
                </wp:positionH>
                <wp:positionV relativeFrom="paragraph">
                  <wp:posOffset>2488738</wp:posOffset>
                </wp:positionV>
                <wp:extent cx="45085" cy="9065895"/>
                <wp:effectExtent l="25400" t="12700" r="43815" b="14605"/>
                <wp:wrapNone/>
                <wp:docPr id="528716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90658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5374" id="Straight Arrow Connector 2" o:spid="_x0000_s1026" type="#_x0000_t32" style="position:absolute;margin-left:527.45pt;margin-top:195.95pt;width:3.55pt;height:713.8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" strokecolor="#bfbfbf [2412]" strokeweight="1pt">
                <v:stroke endarrow="block" joinstyle="miter"/>
              </v:shape>
            </w:pict>
          </mc:Fallback>
        </mc:AlternateContent>
      </w:r>
      <w:r w:rsidR="008D0B0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77AC4F" wp14:editId="5647AAD4">
                <wp:simplePos x="0" y="0"/>
                <wp:positionH relativeFrom="column">
                  <wp:posOffset>6236208</wp:posOffset>
                </wp:positionH>
                <wp:positionV relativeFrom="paragraph">
                  <wp:posOffset>7333487</wp:posOffset>
                </wp:positionV>
                <wp:extent cx="0" cy="1812671"/>
                <wp:effectExtent l="38100" t="25400" r="38100" b="16510"/>
                <wp:wrapNone/>
                <wp:docPr id="14693866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2671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bg1">
                              <a:lumMod val="65000"/>
                            </a:schemeClr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0C55D" id="Straight Arrow Connector 1" o:spid="_x0000_s1026" type="#_x0000_t32" style="position:absolute;margin-left:491.05pt;margin-top:577.45pt;width:0;height:14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" strokecolor="#a5a5a5 [2092]" strokeweight="1.75pt">
                <v:stroke startarrow="block" joinstyle="miter"/>
              </v:shape>
            </w:pict>
          </mc:Fallback>
        </mc:AlternateContent>
      </w:r>
      <w:r w:rsidR="008D0B0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A04850" wp14:editId="42A89DF0">
                <wp:simplePos x="0" y="0"/>
                <wp:positionH relativeFrom="column">
                  <wp:posOffset>-859028</wp:posOffset>
                </wp:positionH>
                <wp:positionV relativeFrom="paragraph">
                  <wp:posOffset>79375</wp:posOffset>
                </wp:positionV>
                <wp:extent cx="45719" cy="9066116"/>
                <wp:effectExtent l="25400" t="25400" r="43815" b="14605"/>
                <wp:wrapNone/>
                <wp:docPr id="55091296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0661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E6E43" id="Straight Arrow Connector 2" o:spid="_x0000_s1026" type="#_x0000_t32" style="position:absolute;margin-left:-67.65pt;margin-top:6.25pt;width:3.6pt;height:713.8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" strokecolor="#bfbfbf [2412]" strokeweight="1pt">
                <v:stroke endarrow="block" joinstyle="miter"/>
              </v:shape>
            </w:pict>
          </mc:Fallback>
        </mc:AlternateContent>
      </w:r>
      <w:r w:rsidR="00674A6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3ED6F5" wp14:editId="47157DA3">
                <wp:simplePos x="0" y="0"/>
                <wp:positionH relativeFrom="column">
                  <wp:posOffset>-757555</wp:posOffset>
                </wp:positionH>
                <wp:positionV relativeFrom="paragraph">
                  <wp:posOffset>1620520</wp:posOffset>
                </wp:positionV>
                <wp:extent cx="4479290" cy="1623695"/>
                <wp:effectExtent l="0" t="0" r="0" b="0"/>
                <wp:wrapNone/>
                <wp:docPr id="710820602" name="Text Box 710820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290" cy="162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1939C" w14:textId="7C1878F2" w:rsidR="006E2952" w:rsidRPr="001A6808" w:rsidRDefault="006E2952" w:rsidP="00795050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Nielsen Norman Group, 2020</w:t>
                            </w: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Design Thinking</w:t>
                            </w:r>
                          </w:p>
                          <w:p w14:paraId="6F88AFF8" w14:textId="77777777" w:rsidR="006E2952" w:rsidRPr="001A6808" w:rsidRDefault="006E2952" w:rsidP="00795050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69D3B74D" w14:textId="586D81C6" w:rsidR="006E2952" w:rsidRPr="001A6808" w:rsidRDefault="006E2952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Stanford d. school, 2018</w:t>
                            </w: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Design Thinking</w:t>
                            </w:r>
                          </w:p>
                          <w:p w14:paraId="79A00D88" w14:textId="77777777" w:rsidR="006E2952" w:rsidRPr="001A6808" w:rsidRDefault="006E2952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8D7899E" w14:textId="02E70243" w:rsidR="006E2952" w:rsidRPr="001A6808" w:rsidRDefault="00AD4CF8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Agile</w:t>
                            </w:r>
                            <w:r w:rsidR="006E2952"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, 201</w:t>
                            </w:r>
                            <w:r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7</w:t>
                            </w:r>
                            <w:r w:rsidR="006E2952" w:rsidRPr="001A6808"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  <w:r w:rsidRPr="001A6808"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  <w:t>ICP</w:t>
                            </w:r>
                          </w:p>
                          <w:p w14:paraId="440D99F1" w14:textId="77777777" w:rsidR="006E2952" w:rsidRPr="001A6808" w:rsidRDefault="006E2952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7A2BE8B3" w14:textId="77777777" w:rsidR="006E2952" w:rsidRPr="001A6808" w:rsidRDefault="006E2952" w:rsidP="006E2952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18B122B" w14:textId="77777777" w:rsidR="006E2952" w:rsidRPr="001A6808" w:rsidRDefault="006E2952" w:rsidP="00795050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D6F5" id="Text Box 710820602" o:spid="_x0000_s1042" type="#_x0000_t202" style="position:absolute;margin-left:-59.65pt;margin-top:127.6pt;width:352.7pt;height:127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" filled="f" stroked="f" strokeweight=".5pt">
                <v:textbox>
                  <w:txbxContent>
                    <w:p w14:paraId="7801939C" w14:textId="7C1878F2" w:rsidR="006E2952" w:rsidRPr="001A6808" w:rsidRDefault="006E2952" w:rsidP="00795050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Nielsen Norman Group, 2020</w:t>
                      </w: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Design Thinking</w:t>
                      </w:r>
                    </w:p>
                    <w:p w14:paraId="6F88AFF8" w14:textId="77777777" w:rsidR="006E2952" w:rsidRPr="001A6808" w:rsidRDefault="006E2952" w:rsidP="00795050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69D3B74D" w14:textId="586D81C6" w:rsidR="006E2952" w:rsidRPr="001A6808" w:rsidRDefault="006E2952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Stanford d. school, 2018</w:t>
                      </w: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Design Thinking</w:t>
                      </w:r>
                    </w:p>
                    <w:p w14:paraId="79A00D88" w14:textId="77777777" w:rsidR="006E2952" w:rsidRPr="001A6808" w:rsidRDefault="006E2952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8D7899E" w14:textId="02E70243" w:rsidR="006E2952" w:rsidRPr="001A6808" w:rsidRDefault="00AD4CF8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Agile</w:t>
                      </w:r>
                      <w:r w:rsidR="006E2952"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, 201</w:t>
                      </w:r>
                      <w:r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7</w:t>
                      </w:r>
                      <w:r w:rsidR="006E2952" w:rsidRPr="001A6808"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  <w:r w:rsidRPr="001A6808"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  <w:t>ICP</w:t>
                      </w:r>
                    </w:p>
                    <w:p w14:paraId="440D99F1" w14:textId="77777777" w:rsidR="006E2952" w:rsidRPr="001A6808" w:rsidRDefault="006E2952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7A2BE8B3" w14:textId="77777777" w:rsidR="006E2952" w:rsidRPr="001A6808" w:rsidRDefault="006E2952" w:rsidP="006E2952">
                      <w:pPr>
                        <w:rPr>
                          <w:rFonts w:ascii="Avenir Book" w:hAnsi="Avenir Book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018B122B" w14:textId="77777777" w:rsidR="006E2952" w:rsidRPr="001A6808" w:rsidRDefault="006E2952" w:rsidP="00795050">
                      <w:pPr>
                        <w:rPr>
                          <w:rFonts w:ascii="Avenir Book" w:hAnsi="Avenir Book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A64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E46D277" wp14:editId="1E81B3E1">
                <wp:simplePos x="0" y="0"/>
                <wp:positionH relativeFrom="column">
                  <wp:posOffset>-765175</wp:posOffset>
                </wp:positionH>
                <wp:positionV relativeFrom="paragraph">
                  <wp:posOffset>1147445</wp:posOffset>
                </wp:positionV>
                <wp:extent cx="4490720" cy="403860"/>
                <wp:effectExtent l="0" t="0" r="17780" b="15240"/>
                <wp:wrapNone/>
                <wp:docPr id="68484865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20" cy="403860"/>
                          <a:chOff x="0" y="0"/>
                          <a:chExt cx="4491000" cy="404038"/>
                        </a:xfrm>
                      </wpg:grpSpPr>
                      <wps:wsp>
                        <wps:cNvPr id="1561383751" name="Text Box 1561383751"/>
                        <wps:cNvSpPr txBox="1"/>
                        <wps:spPr>
                          <a:xfrm>
                            <a:off x="0" y="0"/>
                            <a:ext cx="4419600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0C5054" w14:textId="094B1585" w:rsidR="006E2952" w:rsidRPr="0041662D" w:rsidRDefault="006E295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  <w:t>Certifications</w:t>
                              </w:r>
                            </w:p>
                            <w:p w14:paraId="08725C8B" w14:textId="77777777" w:rsidR="006E2952" w:rsidRPr="0041662D" w:rsidRDefault="006E295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2654F28D" w14:textId="77777777" w:rsidR="006E2952" w:rsidRPr="0041662D" w:rsidRDefault="006E295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23E9CB97" w14:textId="77777777" w:rsidR="006E2952" w:rsidRPr="0041662D" w:rsidRDefault="006E295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616217" name="Straight Arrow Connector 2"/>
                        <wps:cNvCnPr/>
                        <wps:spPr>
                          <a:xfrm>
                            <a:off x="106325" y="404038"/>
                            <a:ext cx="438467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70A01F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6D277" id="_x0000_s1043" style="position:absolute;margin-left:-60.25pt;margin-top:90.35pt;width:353.6pt;height:31.8pt;z-index:251703296" coordsize="44910,4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">
                <v:shape id="Text Box 1561383751" o:spid="_x0000_s1044" type="#_x0000_t202" style="position:absolute;width:44196;height:3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" filled="f" stroked="f" strokeweight=".5pt">
                  <v:textbox>
                    <w:txbxContent>
                      <w:p w14:paraId="190C5054" w14:textId="094B1585" w:rsidR="006E2952" w:rsidRPr="0041662D" w:rsidRDefault="006E295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  <w:t>Certifications</w:t>
                        </w:r>
                      </w:p>
                      <w:p w14:paraId="08725C8B" w14:textId="77777777" w:rsidR="006E2952" w:rsidRPr="0041662D" w:rsidRDefault="006E295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2654F28D" w14:textId="77777777" w:rsidR="006E2952" w:rsidRPr="0041662D" w:rsidRDefault="006E295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23E9CB97" w14:textId="77777777" w:rsidR="006E2952" w:rsidRPr="0041662D" w:rsidRDefault="006E295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Straight Arrow Connector 2" o:spid="_x0000_s1045" type="#_x0000_t32" style="position:absolute;left:1063;top:4040;width:4384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" strokecolor="#70a01f" strokeweight="1pt">
                  <v:stroke joinstyle="miter"/>
                </v:shape>
              </v:group>
            </w:pict>
          </mc:Fallback>
        </mc:AlternateContent>
      </w:r>
      <w:r w:rsidR="00674A64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834EF30" wp14:editId="61EB832F">
                <wp:simplePos x="0" y="0"/>
                <wp:positionH relativeFrom="column">
                  <wp:posOffset>-765175</wp:posOffset>
                </wp:positionH>
                <wp:positionV relativeFrom="paragraph">
                  <wp:posOffset>-482600</wp:posOffset>
                </wp:positionV>
                <wp:extent cx="4490720" cy="403860"/>
                <wp:effectExtent l="0" t="0" r="17780" b="15240"/>
                <wp:wrapNone/>
                <wp:docPr id="112478314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20" cy="403860"/>
                          <a:chOff x="0" y="0"/>
                          <a:chExt cx="4491000" cy="404038"/>
                        </a:xfrm>
                      </wpg:grpSpPr>
                      <wps:wsp>
                        <wps:cNvPr id="766754835" name="Text Box 766754835"/>
                        <wps:cNvSpPr txBox="1"/>
                        <wps:spPr>
                          <a:xfrm>
                            <a:off x="0" y="0"/>
                            <a:ext cx="4419600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125CCB" w14:textId="3A051541" w:rsidR="005C2D08" w:rsidRPr="0041662D" w:rsidRDefault="006E2952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  <w:t>Education</w:t>
                              </w:r>
                            </w:p>
                            <w:p w14:paraId="287E99C2" w14:textId="77777777" w:rsidR="005C2D08" w:rsidRPr="0041662D" w:rsidRDefault="005C2D08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1BDD824B" w14:textId="77777777" w:rsidR="005C2D08" w:rsidRPr="0041662D" w:rsidRDefault="005C2D08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  <w:p w14:paraId="1BDC306B" w14:textId="77777777" w:rsidR="005C2D08" w:rsidRPr="0041662D" w:rsidRDefault="005C2D08" w:rsidP="00795050">
                              <w:pPr>
                                <w:rPr>
                                  <w:rFonts w:ascii="Avenir Black" w:hAnsi="Avenir Black"/>
                                  <w:b/>
                                  <w:bCs/>
                                  <w:color w:val="70A01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065849" name="Straight Arrow Connector 2"/>
                        <wps:cNvCnPr/>
                        <wps:spPr>
                          <a:xfrm>
                            <a:off x="106325" y="404038"/>
                            <a:ext cx="438467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70A01F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4EF30" id="_x0000_s1046" style="position:absolute;margin-left:-60.25pt;margin-top:-38pt;width:353.6pt;height:31.8pt;z-index:251700224" coordsize="44910,4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">
                <v:shape id="Text Box 766754835" o:spid="_x0000_s1047" type="#_x0000_t202" style="position:absolute;width:44196;height:3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" filled="f" stroked="f" strokeweight=".5pt">
                  <v:textbox>
                    <w:txbxContent>
                      <w:p w14:paraId="31125CCB" w14:textId="3A051541" w:rsidR="005C2D08" w:rsidRPr="0041662D" w:rsidRDefault="006E2952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  <w:t>Education</w:t>
                        </w:r>
                      </w:p>
                      <w:p w14:paraId="287E99C2" w14:textId="77777777" w:rsidR="005C2D08" w:rsidRPr="0041662D" w:rsidRDefault="005C2D08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1BDD824B" w14:textId="77777777" w:rsidR="005C2D08" w:rsidRPr="0041662D" w:rsidRDefault="005C2D08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  <w:p w14:paraId="1BDC306B" w14:textId="77777777" w:rsidR="005C2D08" w:rsidRPr="0041662D" w:rsidRDefault="005C2D08" w:rsidP="00795050">
                        <w:pPr>
                          <w:rPr>
                            <w:rFonts w:ascii="Avenir Black" w:hAnsi="Avenir Black"/>
                            <w:b/>
                            <w:bCs/>
                            <w:color w:val="70A01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Straight Arrow Connector 2" o:spid="_x0000_s1048" type="#_x0000_t32" style="position:absolute;left:1063;top:4040;width:4384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" strokecolor="#70a01f" strokeweight="1pt">
                  <v:stroke joinstyle="miter"/>
                </v:shape>
              </v:group>
            </w:pict>
          </mc:Fallback>
        </mc:AlternateContent>
      </w:r>
      <w:r w:rsidR="008368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CC0D3" wp14:editId="48F9D135">
                <wp:simplePos x="0" y="0"/>
                <wp:positionH relativeFrom="column">
                  <wp:posOffset>3984869</wp:posOffset>
                </wp:positionH>
                <wp:positionV relativeFrom="paragraph">
                  <wp:posOffset>-773723</wp:posOffset>
                </wp:positionV>
                <wp:extent cx="0" cy="9103116"/>
                <wp:effectExtent l="76200" t="0" r="50800" b="41275"/>
                <wp:wrapNone/>
                <wp:docPr id="10334337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03116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C2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3.75pt;margin-top:-60.9pt;width:0;height:7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" strokecolor="#bfbfbf [2412]" strokeweight="3.25pt">
                <v:stroke endarrow="block" joinstyle="miter"/>
              </v:shape>
            </w:pict>
          </mc:Fallback>
        </mc:AlternateContent>
      </w:r>
      <w:r w:rsidR="007950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1C92E" wp14:editId="172A43DF">
                <wp:simplePos x="0" y="0"/>
                <wp:positionH relativeFrom="column">
                  <wp:posOffset>4246880</wp:posOffset>
                </wp:positionH>
                <wp:positionV relativeFrom="paragraph">
                  <wp:posOffset>4452522</wp:posOffset>
                </wp:positionV>
                <wp:extent cx="45719" cy="4691671"/>
                <wp:effectExtent l="25400" t="25400" r="43815" b="7620"/>
                <wp:wrapNone/>
                <wp:docPr id="20169521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6916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5E59" id="Straight Arrow Connector 2" o:spid="_x0000_s1026" type="#_x0000_t32" style="position:absolute;margin-left:334.4pt;margin-top:350.6pt;width:3.6pt;height:369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" strokecolor="#7f7f7f [1612]" strokeweight="1pt">
                <v:stroke endarrow="block" joinstyle="miter"/>
              </v:shape>
            </w:pict>
          </mc:Fallback>
        </mc:AlternateContent>
      </w:r>
      <w:r w:rsidR="00FF54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820E8" wp14:editId="5C199456">
                <wp:simplePos x="0" y="0"/>
                <wp:positionH relativeFrom="column">
                  <wp:posOffset>4051300</wp:posOffset>
                </wp:positionH>
                <wp:positionV relativeFrom="paragraph">
                  <wp:posOffset>-944880</wp:posOffset>
                </wp:positionV>
                <wp:extent cx="2857500" cy="10088880"/>
                <wp:effectExtent l="101600" t="165100" r="101600" b="1600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088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8F29BC" w14:textId="16224D9C" w:rsidR="00574AF1" w:rsidRPr="005E2EB6" w:rsidRDefault="00574AF1" w:rsidP="00574AF1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457200" rIns="274320" bIns="10972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820E8" id="_x0000_s1050" type="#_x0000_t202" style="position:absolute;margin-left:319pt;margin-top:-74.4pt;width:225pt;height:79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" fillcolor="#272727 [2749]" stroked="f" strokeweight=".5pt">
                <v:shadow on="t" type="perspective" color="black" opacity="26214f" offset="0,0" matrix="66847f,,,66847f"/>
                <v:textbox inset="21.6pt,36pt,21.6pt,86.4pt">
                  <w:txbxContent>
                    <w:p w14:paraId="3B8F29BC" w14:textId="16224D9C" w:rsidR="00574AF1" w:rsidRPr="005E2EB6" w:rsidRDefault="00574AF1" w:rsidP="00574AF1">
                      <w:pPr>
                        <w:rPr>
                          <w:rFonts w:ascii="Avenir Book" w:hAnsi="Avenir Book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02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7F562" wp14:editId="6692845C">
                <wp:simplePos x="0" y="0"/>
                <wp:positionH relativeFrom="column">
                  <wp:posOffset>-897255</wp:posOffset>
                </wp:positionH>
                <wp:positionV relativeFrom="paragraph">
                  <wp:posOffset>-946116</wp:posOffset>
                </wp:positionV>
                <wp:extent cx="7797800" cy="170180"/>
                <wp:effectExtent l="50800" t="12700" r="5080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170180"/>
                        </a:xfrm>
                        <a:prstGeom prst="rect">
                          <a:avLst/>
                        </a:prstGeom>
                        <a:solidFill>
                          <a:srgbClr val="70A01F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E8837" id="Rectangle 2" o:spid="_x0000_s1026" style="position:absolute;margin-left:-70.65pt;margin-top:-74.5pt;width:614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" fillcolor="#70a01f" stroked="f" strokeweight="1pt">
                <v:shadow on="t" color="black" opacity="26214f" origin=",-.5" offset="0,3pt"/>
              </v:rect>
            </w:pict>
          </mc:Fallback>
        </mc:AlternateContent>
      </w:r>
    </w:p>
    <w:sectPr w:rsidR="005B1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C538" w14:textId="77777777" w:rsidR="001668F3" w:rsidRDefault="001668F3" w:rsidP="006B03BC">
      <w:r>
        <w:separator/>
      </w:r>
    </w:p>
  </w:endnote>
  <w:endnote w:type="continuationSeparator" w:id="0">
    <w:p w14:paraId="38D750FC" w14:textId="77777777" w:rsidR="001668F3" w:rsidRDefault="001668F3" w:rsidP="006B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ira Medium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aira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ohne-Buch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VENIR OBLIQUE">
    <w:panose1 w:val="020B050302020309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1A4F" w14:textId="77777777" w:rsidR="006B03BC" w:rsidRDefault="006B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672" w14:textId="77777777" w:rsidR="006B03BC" w:rsidRDefault="006B0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BA7F" w14:textId="77777777" w:rsidR="006B03BC" w:rsidRDefault="006B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4D09" w14:textId="77777777" w:rsidR="001668F3" w:rsidRDefault="001668F3" w:rsidP="006B03BC">
      <w:r>
        <w:separator/>
      </w:r>
    </w:p>
  </w:footnote>
  <w:footnote w:type="continuationSeparator" w:id="0">
    <w:p w14:paraId="219C647C" w14:textId="77777777" w:rsidR="001668F3" w:rsidRDefault="001668F3" w:rsidP="006B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2B9A" w14:textId="77777777" w:rsidR="006B03BC" w:rsidRDefault="006B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BE34" w14:textId="77777777" w:rsidR="006B03BC" w:rsidRDefault="006B0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F9BE" w14:textId="77777777" w:rsidR="006B03BC" w:rsidRDefault="006B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578C19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B5A9C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2302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3A633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38EBA0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AA2569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4F2D2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0503F4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76CC2C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4044094">
      <w:start w:val="1"/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 w:tplc="F6B04A5E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/>
      </w:rPr>
    </w:lvl>
    <w:lvl w:ilvl="2" w:tplc="5FB06F88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/>
      </w:rPr>
    </w:lvl>
    <w:lvl w:ilvl="3" w:tplc="1624D3A4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/>
      </w:rPr>
    </w:lvl>
    <w:lvl w:ilvl="4" w:tplc="D94E090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/>
      </w:rPr>
    </w:lvl>
    <w:lvl w:ilvl="5" w:tplc="54DE5798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/>
      </w:rPr>
    </w:lvl>
    <w:lvl w:ilvl="6" w:tplc="F5F8B688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7" w:tplc="FD681A6C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/>
      </w:rPr>
    </w:lvl>
    <w:lvl w:ilvl="8" w:tplc="FD368D0A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452ADEA">
      <w:start w:val="1"/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 w:tplc="9CE8D65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  <w:lvl w:ilvl="2" w:tplc="4FF0236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 w:tplc="C740565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 w:tplc="5CF0F496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/>
      </w:rPr>
    </w:lvl>
    <w:lvl w:ilvl="5" w:tplc="AA9E0148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 w:tplc="95F8E84E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 w:tplc="74E28F68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/>
      </w:rPr>
    </w:lvl>
    <w:lvl w:ilvl="8" w:tplc="ED08096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3" w15:restartNumberingAfterBreak="0">
    <w:nsid w:val="15D41780"/>
    <w:multiLevelType w:val="hybridMultilevel"/>
    <w:tmpl w:val="4912A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3818"/>
    <w:multiLevelType w:val="hybridMultilevel"/>
    <w:tmpl w:val="700E5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/>
      </w:rPr>
    </w:lvl>
  </w:abstractNum>
  <w:abstractNum w:abstractNumId="5" w15:restartNumberingAfterBreak="0">
    <w:nsid w:val="2B8D7810"/>
    <w:multiLevelType w:val="hybridMultilevel"/>
    <w:tmpl w:val="8F0E8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01EF"/>
    <w:multiLevelType w:val="multilevel"/>
    <w:tmpl w:val="B7E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0988"/>
    <w:multiLevelType w:val="hybridMultilevel"/>
    <w:tmpl w:val="801EA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7741"/>
    <w:multiLevelType w:val="multilevel"/>
    <w:tmpl w:val="952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81323B"/>
    <w:multiLevelType w:val="multilevel"/>
    <w:tmpl w:val="8CC2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02CC2"/>
    <w:multiLevelType w:val="hybridMultilevel"/>
    <w:tmpl w:val="03C86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/>
      </w:rPr>
    </w:lvl>
  </w:abstractNum>
  <w:abstractNum w:abstractNumId="11" w15:restartNumberingAfterBreak="0">
    <w:nsid w:val="789F5098"/>
    <w:multiLevelType w:val="hybridMultilevel"/>
    <w:tmpl w:val="1842F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422142624">
    <w:abstractNumId w:val="0"/>
  </w:num>
  <w:num w:numId="2" w16cid:durableId="702022218">
    <w:abstractNumId w:val="1"/>
  </w:num>
  <w:num w:numId="3" w16cid:durableId="1612518195">
    <w:abstractNumId w:val="2"/>
  </w:num>
  <w:num w:numId="4" w16cid:durableId="1863937794">
    <w:abstractNumId w:val="8"/>
  </w:num>
  <w:num w:numId="5" w16cid:durableId="209153553">
    <w:abstractNumId w:val="6"/>
  </w:num>
  <w:num w:numId="6" w16cid:durableId="482546351">
    <w:abstractNumId w:val="9"/>
  </w:num>
  <w:num w:numId="7" w16cid:durableId="421073235">
    <w:abstractNumId w:val="11"/>
  </w:num>
  <w:num w:numId="8" w16cid:durableId="1112702357">
    <w:abstractNumId w:val="10"/>
  </w:num>
  <w:num w:numId="9" w16cid:durableId="657001880">
    <w:abstractNumId w:val="4"/>
  </w:num>
  <w:num w:numId="10" w16cid:durableId="1701936417">
    <w:abstractNumId w:val="7"/>
  </w:num>
  <w:num w:numId="11" w16cid:durableId="15355278">
    <w:abstractNumId w:val="3"/>
  </w:num>
  <w:num w:numId="12" w16cid:durableId="819733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E7"/>
    <w:rsid w:val="00020F66"/>
    <w:rsid w:val="0008183F"/>
    <w:rsid w:val="00083E55"/>
    <w:rsid w:val="00097613"/>
    <w:rsid w:val="000A6925"/>
    <w:rsid w:val="000E19C5"/>
    <w:rsid w:val="000E232F"/>
    <w:rsid w:val="0010409D"/>
    <w:rsid w:val="00113E6A"/>
    <w:rsid w:val="0012567C"/>
    <w:rsid w:val="001668F3"/>
    <w:rsid w:val="001A6808"/>
    <w:rsid w:val="00220FF9"/>
    <w:rsid w:val="00234900"/>
    <w:rsid w:val="00293E6C"/>
    <w:rsid w:val="002F22BE"/>
    <w:rsid w:val="003204C8"/>
    <w:rsid w:val="00337234"/>
    <w:rsid w:val="003C5174"/>
    <w:rsid w:val="0041662D"/>
    <w:rsid w:val="004315C0"/>
    <w:rsid w:val="00432BC6"/>
    <w:rsid w:val="004345F0"/>
    <w:rsid w:val="00481E3F"/>
    <w:rsid w:val="004A5E73"/>
    <w:rsid w:val="00552D4C"/>
    <w:rsid w:val="00570F0E"/>
    <w:rsid w:val="00574AF1"/>
    <w:rsid w:val="005B1BE7"/>
    <w:rsid w:val="005B4CE2"/>
    <w:rsid w:val="005C2D08"/>
    <w:rsid w:val="005E2EB6"/>
    <w:rsid w:val="006071DD"/>
    <w:rsid w:val="00674A64"/>
    <w:rsid w:val="006B03BC"/>
    <w:rsid w:val="006B1636"/>
    <w:rsid w:val="006E0711"/>
    <w:rsid w:val="006E2952"/>
    <w:rsid w:val="007119AE"/>
    <w:rsid w:val="007634A5"/>
    <w:rsid w:val="00795050"/>
    <w:rsid w:val="007C26D2"/>
    <w:rsid w:val="007D1DC3"/>
    <w:rsid w:val="007D41DA"/>
    <w:rsid w:val="0080688F"/>
    <w:rsid w:val="00836814"/>
    <w:rsid w:val="00860FF2"/>
    <w:rsid w:val="008B4EA6"/>
    <w:rsid w:val="008D0B02"/>
    <w:rsid w:val="00902529"/>
    <w:rsid w:val="0092257E"/>
    <w:rsid w:val="00953975"/>
    <w:rsid w:val="00980476"/>
    <w:rsid w:val="009912E6"/>
    <w:rsid w:val="009A666D"/>
    <w:rsid w:val="009A7E61"/>
    <w:rsid w:val="009B30F6"/>
    <w:rsid w:val="009D3BA4"/>
    <w:rsid w:val="009E63B5"/>
    <w:rsid w:val="00A1614C"/>
    <w:rsid w:val="00A2422C"/>
    <w:rsid w:val="00A552A7"/>
    <w:rsid w:val="00A92752"/>
    <w:rsid w:val="00AB365C"/>
    <w:rsid w:val="00AC4974"/>
    <w:rsid w:val="00AD4CF8"/>
    <w:rsid w:val="00B05FFD"/>
    <w:rsid w:val="00BA0680"/>
    <w:rsid w:val="00C94A9E"/>
    <w:rsid w:val="00D71492"/>
    <w:rsid w:val="00DA5024"/>
    <w:rsid w:val="00DF2CE1"/>
    <w:rsid w:val="00E8213D"/>
    <w:rsid w:val="00E84C5B"/>
    <w:rsid w:val="00EA0A7E"/>
    <w:rsid w:val="00EF371C"/>
    <w:rsid w:val="00F04433"/>
    <w:rsid w:val="00F24E01"/>
    <w:rsid w:val="00F65F9C"/>
    <w:rsid w:val="00F74A62"/>
    <w:rsid w:val="00F90899"/>
    <w:rsid w:val="00FD7172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7446"/>
  <w15:chartTrackingRefBased/>
  <w15:docId w15:val="{3DBB94B1-071E-EA4E-9BA4-F925C87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14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E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5E2EB6"/>
    <w:rPr>
      <w:color w:val="954F72" w:themeColor="followedHyperlink"/>
      <w:u w:val="single"/>
    </w:rPr>
  </w:style>
  <w:style w:type="character" w:customStyle="1" w:styleId="divdocumentleft-box">
    <w:name w:val="div_document_left-box"/>
    <w:basedOn w:val="DefaultParagraphFont"/>
    <w:rsid w:val="00795050"/>
  </w:style>
  <w:style w:type="character" w:customStyle="1" w:styleId="span">
    <w:name w:val="span"/>
    <w:basedOn w:val="DefaultParagraphFont"/>
    <w:rsid w:val="00795050"/>
    <w:rPr>
      <w:bdr w:val="none" w:sz="0" w:space="0" w:color="auto"/>
      <w:vertAlign w:val="baseline"/>
    </w:rPr>
  </w:style>
  <w:style w:type="paragraph" w:customStyle="1" w:styleId="documentleft-boxsectiontitle">
    <w:name w:val="document_left-box_sectiontitle"/>
    <w:basedOn w:val="Normal"/>
    <w:rsid w:val="00795050"/>
    <w:pPr>
      <w:spacing w:line="240" w:lineRule="atLeast"/>
      <w:textAlignment w:val="baseline"/>
    </w:pPr>
  </w:style>
  <w:style w:type="paragraph" w:customStyle="1" w:styleId="p">
    <w:name w:val="p"/>
    <w:basedOn w:val="Normal"/>
    <w:rsid w:val="00795050"/>
    <w:pPr>
      <w:spacing w:line="240" w:lineRule="atLeast"/>
      <w:textAlignment w:val="baseline"/>
    </w:pPr>
  </w:style>
  <w:style w:type="character" w:customStyle="1" w:styleId="Strong1">
    <w:name w:val="Strong1"/>
    <w:basedOn w:val="DefaultParagraphFont"/>
    <w:rsid w:val="00795050"/>
    <w:rPr>
      <w:bdr w:val="none" w:sz="0" w:space="0" w:color="auto"/>
      <w:vertAlign w:val="baseline"/>
    </w:rPr>
  </w:style>
  <w:style w:type="paragraph" w:customStyle="1" w:styleId="documentleft-boxpaddedline">
    <w:name w:val="document_left-box_paddedline"/>
    <w:basedOn w:val="Normal"/>
    <w:rsid w:val="00795050"/>
    <w:pPr>
      <w:spacing w:line="240" w:lineRule="atLeast"/>
      <w:textAlignment w:val="baseline"/>
    </w:pPr>
    <w:rPr>
      <w:color w:val="000000"/>
    </w:rPr>
  </w:style>
  <w:style w:type="character" w:customStyle="1" w:styleId="documenttxtBold">
    <w:name w:val="document_txtBold"/>
    <w:basedOn w:val="DefaultParagraphFont"/>
    <w:rsid w:val="00795050"/>
    <w:rPr>
      <w:b/>
      <w:bCs/>
    </w:rPr>
  </w:style>
  <w:style w:type="character" w:customStyle="1" w:styleId="documentjobdates">
    <w:name w:val="document_jobdates"/>
    <w:basedOn w:val="DefaultParagraphFont"/>
    <w:rsid w:val="00795050"/>
    <w:rPr>
      <w:rFonts w:ascii="Saira Medium" w:eastAsia="Saira Medium" w:hAnsi="Saira Medium" w:cs="Saira Medium"/>
      <w:b w:val="0"/>
      <w:bCs w:val="0"/>
      <w:sz w:val="20"/>
      <w:szCs w:val="20"/>
    </w:rPr>
  </w:style>
  <w:style w:type="character" w:customStyle="1" w:styleId="documentcompanyname">
    <w:name w:val="document_companyname"/>
    <w:basedOn w:val="DefaultParagraphFont"/>
    <w:rsid w:val="00795050"/>
    <w:rPr>
      <w:rFonts w:ascii="Saira Medium" w:eastAsia="Saira Medium" w:hAnsi="Saira Medium" w:cs="Saira Medium"/>
      <w:b w:val="0"/>
      <w:bCs w:val="0"/>
    </w:rPr>
  </w:style>
  <w:style w:type="paragraph" w:customStyle="1" w:styleId="divdocumentulli">
    <w:name w:val="div_document_ul_li"/>
    <w:basedOn w:val="Normal"/>
    <w:rsid w:val="00795050"/>
    <w:pPr>
      <w:pBdr>
        <w:left w:val="none" w:sz="0" w:space="2" w:color="auto"/>
      </w:pBdr>
      <w:spacing w:line="240" w:lineRule="atLeast"/>
      <w:textAlignment w:val="baseline"/>
    </w:pPr>
  </w:style>
  <w:style w:type="paragraph" w:styleId="Header">
    <w:name w:val="header"/>
    <w:basedOn w:val="Normal"/>
    <w:link w:val="HeaderChar"/>
    <w:uiPriority w:val="99"/>
    <w:unhideWhenUsed/>
    <w:rsid w:val="006B0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3BC"/>
  </w:style>
  <w:style w:type="paragraph" w:styleId="Footer">
    <w:name w:val="footer"/>
    <w:basedOn w:val="Normal"/>
    <w:link w:val="FooterChar"/>
    <w:uiPriority w:val="99"/>
    <w:unhideWhenUsed/>
    <w:rsid w:val="006B0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3BC"/>
  </w:style>
  <w:style w:type="paragraph" w:styleId="NormalWeb">
    <w:name w:val="Normal (Web)"/>
    <w:basedOn w:val="Normal"/>
    <w:uiPriority w:val="99"/>
    <w:semiHidden/>
    <w:unhideWhenUsed/>
    <w:rsid w:val="000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0BA8F-792B-7D42-9090-2CDABBC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cleverworks.biz</dc:creator>
  <cp:keywords/>
  <dc:description/>
  <cp:lastModifiedBy>Shane Clevenger</cp:lastModifiedBy>
  <cp:revision>8</cp:revision>
  <dcterms:created xsi:type="dcterms:W3CDTF">2026-05-29T23:14:00Z</dcterms:created>
  <dcterms:modified xsi:type="dcterms:W3CDTF">2026-05-31T18:25:00Z</dcterms:modified>
</cp:coreProperties>
</file>